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3EE" w:rsidRDefault="000253EE">
      <w:pPr>
        <w:pStyle w:val="NormaleWeb"/>
        <w:spacing w:before="0" w:after="0"/>
      </w:pPr>
      <w:r>
        <w:rPr>
          <w:rFonts w:ascii="Book Antiqua" w:hAnsi="Book Antiqua"/>
          <w:b/>
          <w:bCs/>
          <w:color w:val="000000"/>
        </w:rPr>
        <w:t>Schema di domanda B</w:t>
      </w:r>
    </w:p>
    <w:p w:rsidR="000253EE" w:rsidRDefault="000253EE">
      <w:pPr>
        <w:pStyle w:val="NormaleWeb"/>
        <w:spacing w:before="0" w:after="0"/>
        <w:jc w:val="right"/>
      </w:pPr>
      <w:r>
        <w:rPr>
          <w:rFonts w:ascii="Book Antiqua" w:hAnsi="Book Antiqua"/>
          <w:b/>
          <w:color w:val="000000"/>
        </w:rPr>
        <w:t>Al sig. Sindaco del Comune di Porcari</w:t>
      </w:r>
    </w:p>
    <w:p w:rsidR="000253EE" w:rsidRDefault="000253EE">
      <w:pPr>
        <w:pStyle w:val="NormaleWeb"/>
        <w:spacing w:before="0" w:after="0"/>
        <w:jc w:val="right"/>
      </w:pPr>
      <w:r>
        <w:rPr>
          <w:rFonts w:ascii="Book Antiqua" w:hAnsi="Book Antiqua"/>
          <w:b/>
          <w:color w:val="000000"/>
        </w:rPr>
        <w:t>Piazza F. Orsi n. 1</w:t>
      </w:r>
    </w:p>
    <w:p w:rsidR="000253EE" w:rsidRDefault="000253EE">
      <w:pPr>
        <w:pStyle w:val="NormaleWeb"/>
        <w:spacing w:before="0" w:after="0"/>
        <w:jc w:val="right"/>
      </w:pPr>
      <w:r>
        <w:rPr>
          <w:rFonts w:ascii="Book Antiqua" w:hAnsi="Book Antiqua"/>
          <w:b/>
          <w:color w:val="000000"/>
        </w:rPr>
        <w:t>55016 PORCARI (LU)</w:t>
      </w:r>
    </w:p>
    <w:p w:rsidR="000253EE" w:rsidRDefault="000253EE">
      <w:pPr>
        <w:pStyle w:val="NormaleWeb"/>
        <w:spacing w:before="0" w:after="0" w:line="360" w:lineRule="auto"/>
        <w:jc w:val="center"/>
      </w:pPr>
    </w:p>
    <w:p w:rsidR="000253EE" w:rsidRDefault="000253EE">
      <w:pPr>
        <w:pStyle w:val="NormaleWeb"/>
        <w:spacing w:before="0" w:after="0" w:line="360" w:lineRule="auto"/>
        <w:jc w:val="center"/>
      </w:pPr>
      <w:r>
        <w:rPr>
          <w:rFonts w:ascii="Book Antiqua" w:hAnsi="Book Antiqua"/>
          <w:b/>
          <w:color w:val="000000"/>
          <w:u w:val="single"/>
        </w:rPr>
        <w:t xml:space="preserve">PRESENTAZIONE DI CANDIDATURA PER L'ISTITUZIONE DELLA </w:t>
      </w:r>
    </w:p>
    <w:p w:rsidR="000253EE" w:rsidRDefault="000253EE">
      <w:pPr>
        <w:pStyle w:val="NormaleWeb"/>
        <w:spacing w:before="0" w:after="0" w:line="360" w:lineRule="auto"/>
        <w:jc w:val="center"/>
      </w:pPr>
      <w:r>
        <w:rPr>
          <w:rFonts w:ascii="Book Antiqua" w:hAnsi="Book Antiqua"/>
          <w:b/>
          <w:color w:val="000000"/>
          <w:u w:val="single"/>
        </w:rPr>
        <w:t>COMMISSIONE COMUNALE PER LE PARI OPPORTUNITÀ</w:t>
      </w:r>
      <w:r>
        <w:rPr>
          <w:rFonts w:ascii="Book Antiqua" w:hAnsi="Book Antiqua"/>
          <w:u w:val="single"/>
        </w:rPr>
        <w:t xml:space="preserve"> </w:t>
      </w:r>
    </w:p>
    <w:p w:rsidR="000253EE" w:rsidRDefault="000253EE">
      <w:pPr>
        <w:pStyle w:val="NormaleWeb"/>
        <w:spacing w:before="0" w:after="0" w:line="360" w:lineRule="auto"/>
        <w:jc w:val="center"/>
      </w:pPr>
    </w:p>
    <w:p w:rsidR="000253EE" w:rsidRDefault="000253EE">
      <w:pPr>
        <w:pStyle w:val="NormaleWeb"/>
        <w:spacing w:before="0" w:after="0" w:line="360" w:lineRule="auto"/>
        <w:jc w:val="both"/>
      </w:pPr>
      <w:r>
        <w:rPr>
          <w:rFonts w:ascii="Book Antiqua" w:hAnsi="Book Antiqua"/>
          <w:color w:val="000000"/>
          <w:sz w:val="22"/>
        </w:rPr>
        <w:t>La/Il sottoscritta/o ….......................................................................................................................................</w:t>
      </w:r>
    </w:p>
    <w:p w:rsidR="000253EE" w:rsidRDefault="000253EE">
      <w:pPr>
        <w:pStyle w:val="NormaleWeb"/>
        <w:spacing w:before="0" w:after="0" w:line="360" w:lineRule="auto"/>
        <w:jc w:val="both"/>
      </w:pPr>
      <w:proofErr w:type="gramStart"/>
      <w:r>
        <w:rPr>
          <w:rFonts w:ascii="Book Antiqua" w:hAnsi="Book Antiqua"/>
          <w:color w:val="000000"/>
          <w:sz w:val="22"/>
        </w:rPr>
        <w:t>nata</w:t>
      </w:r>
      <w:proofErr w:type="gramEnd"/>
      <w:r>
        <w:rPr>
          <w:rFonts w:ascii="Book Antiqua" w:hAnsi="Book Antiqua"/>
          <w:color w:val="000000"/>
          <w:sz w:val="22"/>
        </w:rPr>
        <w:t>/o a ….............................................................................. (</w:t>
      </w:r>
      <w:proofErr w:type="spellStart"/>
      <w:r>
        <w:rPr>
          <w:rFonts w:ascii="Book Antiqua" w:hAnsi="Book Antiqua"/>
          <w:color w:val="000000"/>
          <w:sz w:val="22"/>
        </w:rPr>
        <w:t>prov</w:t>
      </w:r>
      <w:proofErr w:type="spellEnd"/>
      <w:r>
        <w:rPr>
          <w:rFonts w:ascii="Book Antiqua" w:hAnsi="Book Antiqua"/>
          <w:color w:val="000000"/>
          <w:sz w:val="22"/>
        </w:rPr>
        <w:t>. …........) il ..............................................</w:t>
      </w:r>
    </w:p>
    <w:p w:rsidR="000253EE" w:rsidRDefault="000253EE">
      <w:pPr>
        <w:pStyle w:val="NormaleWeb"/>
        <w:spacing w:before="0" w:after="0" w:line="360" w:lineRule="auto"/>
        <w:jc w:val="both"/>
      </w:pPr>
      <w:proofErr w:type="gramStart"/>
      <w:r>
        <w:rPr>
          <w:rFonts w:ascii="Book Antiqua" w:hAnsi="Book Antiqua"/>
          <w:color w:val="000000"/>
          <w:sz w:val="22"/>
        </w:rPr>
        <w:t>cittadinanza</w:t>
      </w:r>
      <w:proofErr w:type="gramEnd"/>
      <w:r>
        <w:rPr>
          <w:rFonts w:ascii="Book Antiqua" w:hAnsi="Book Antiqua"/>
          <w:color w:val="000000"/>
          <w:sz w:val="22"/>
        </w:rPr>
        <w:t xml:space="preserve"> …....................................................................................................................................................</w:t>
      </w:r>
    </w:p>
    <w:p w:rsidR="000253EE" w:rsidRDefault="000253EE">
      <w:pPr>
        <w:pStyle w:val="NormaleWeb"/>
        <w:spacing w:before="0" w:after="0" w:line="360" w:lineRule="auto"/>
        <w:jc w:val="both"/>
      </w:pPr>
      <w:proofErr w:type="gramStart"/>
      <w:r>
        <w:rPr>
          <w:rFonts w:ascii="Book Antiqua" w:hAnsi="Book Antiqua"/>
          <w:color w:val="000000"/>
          <w:sz w:val="22"/>
        </w:rPr>
        <w:t>nella</w:t>
      </w:r>
      <w:proofErr w:type="gramEnd"/>
      <w:r>
        <w:rPr>
          <w:rFonts w:ascii="Book Antiqua" w:hAnsi="Book Antiqua"/>
          <w:color w:val="000000"/>
          <w:sz w:val="22"/>
        </w:rPr>
        <w:t xml:space="preserve"> sua qualità di Presidente/Legale Rappresentante dell'Associazione/Comitato</w:t>
      </w:r>
    </w:p>
    <w:p w:rsidR="000253EE" w:rsidRDefault="000253EE">
      <w:pPr>
        <w:pStyle w:val="NormaleWeb"/>
        <w:spacing w:before="0" w:after="0" w:line="360" w:lineRule="auto"/>
        <w:jc w:val="both"/>
      </w:pPr>
      <w:r>
        <w:rPr>
          <w:rFonts w:ascii="Book Antiqua" w:hAnsi="Book Antiqua"/>
          <w:color w:val="000000"/>
          <w:sz w:val="22"/>
        </w:rPr>
        <w:t>...............................................................................................................................................................................</w:t>
      </w:r>
    </w:p>
    <w:p w:rsidR="000253EE" w:rsidRDefault="000253EE">
      <w:pPr>
        <w:pStyle w:val="NormaleWeb"/>
        <w:spacing w:before="0" w:after="0" w:line="360" w:lineRule="auto"/>
        <w:jc w:val="both"/>
      </w:pPr>
      <w:r>
        <w:rPr>
          <w:rFonts w:ascii="Book Antiqua" w:hAnsi="Book Antiqua"/>
          <w:color w:val="000000"/>
          <w:sz w:val="22"/>
        </w:rPr>
        <w:t xml:space="preserve">c.f./PIVA.............................................................. </w:t>
      </w:r>
      <w:proofErr w:type="gramStart"/>
      <w:r>
        <w:rPr>
          <w:rFonts w:ascii="Book Antiqua" w:hAnsi="Book Antiqua"/>
          <w:color w:val="000000"/>
          <w:sz w:val="22"/>
        </w:rPr>
        <w:t>con</w:t>
      </w:r>
      <w:proofErr w:type="gramEnd"/>
      <w:r>
        <w:rPr>
          <w:rFonts w:ascii="Book Antiqua" w:hAnsi="Book Antiqua"/>
          <w:color w:val="000000"/>
          <w:sz w:val="22"/>
        </w:rPr>
        <w:t xml:space="preserve"> sede in .....................................................(prov..........)</w:t>
      </w:r>
    </w:p>
    <w:p w:rsidR="000253EE" w:rsidRDefault="000253EE">
      <w:pPr>
        <w:pStyle w:val="NormaleWeb"/>
        <w:spacing w:before="0" w:after="0" w:line="360" w:lineRule="auto"/>
        <w:jc w:val="both"/>
      </w:pPr>
      <w:proofErr w:type="gramStart"/>
      <w:r>
        <w:rPr>
          <w:rFonts w:ascii="Book Antiqua" w:hAnsi="Book Antiqua"/>
          <w:color w:val="000000"/>
          <w:sz w:val="22"/>
        </w:rPr>
        <w:t>via</w:t>
      </w:r>
      <w:proofErr w:type="gramEnd"/>
      <w:r>
        <w:rPr>
          <w:rFonts w:ascii="Book Antiqua" w:hAnsi="Book Antiqua"/>
          <w:color w:val="000000"/>
          <w:sz w:val="22"/>
        </w:rPr>
        <w:t xml:space="preserve"> ..................................................................... </w:t>
      </w:r>
      <w:proofErr w:type="spellStart"/>
      <w:r>
        <w:rPr>
          <w:rFonts w:ascii="Book Antiqua" w:hAnsi="Book Antiqua"/>
          <w:color w:val="000000"/>
          <w:sz w:val="22"/>
        </w:rPr>
        <w:t>tel</w:t>
      </w:r>
      <w:proofErr w:type="spellEnd"/>
      <w:r>
        <w:rPr>
          <w:rFonts w:ascii="Book Antiqua" w:hAnsi="Book Antiqua"/>
          <w:color w:val="000000"/>
          <w:sz w:val="22"/>
        </w:rPr>
        <w:t xml:space="preserve"> .............................................................................................</w:t>
      </w:r>
    </w:p>
    <w:p w:rsidR="000253EE" w:rsidRDefault="000253EE">
      <w:pPr>
        <w:pStyle w:val="NormaleWeb"/>
        <w:spacing w:before="0" w:after="0" w:line="360" w:lineRule="auto"/>
        <w:jc w:val="both"/>
      </w:pPr>
      <w:proofErr w:type="gramStart"/>
      <w:r>
        <w:rPr>
          <w:rFonts w:ascii="Book Antiqua" w:hAnsi="Book Antiqua"/>
          <w:color w:val="000000"/>
          <w:sz w:val="22"/>
        </w:rPr>
        <w:t>e-mail</w:t>
      </w:r>
      <w:proofErr w:type="gramEnd"/>
      <w:r>
        <w:rPr>
          <w:rFonts w:ascii="Book Antiqua" w:hAnsi="Book Antiqua"/>
          <w:color w:val="000000"/>
          <w:sz w:val="22"/>
        </w:rPr>
        <w:t xml:space="preserve"> .............................................................. </w:t>
      </w:r>
      <w:proofErr w:type="gramStart"/>
      <w:r>
        <w:rPr>
          <w:rFonts w:ascii="Book Antiqua" w:hAnsi="Book Antiqua"/>
          <w:color w:val="000000"/>
          <w:sz w:val="22"/>
        </w:rPr>
        <w:t>pec</w:t>
      </w:r>
      <w:proofErr w:type="gramEnd"/>
      <w:r>
        <w:rPr>
          <w:rFonts w:ascii="Book Antiqua" w:hAnsi="Book Antiqua"/>
          <w:color w:val="000000"/>
          <w:sz w:val="22"/>
        </w:rPr>
        <w:t>.............................................................................................</w:t>
      </w:r>
    </w:p>
    <w:p w:rsidR="000253EE" w:rsidRDefault="000253EE">
      <w:pPr>
        <w:pStyle w:val="NormaleWeb"/>
        <w:spacing w:before="0" w:after="0" w:line="360" w:lineRule="auto"/>
        <w:jc w:val="center"/>
      </w:pPr>
      <w:proofErr w:type="gramStart"/>
      <w:r>
        <w:rPr>
          <w:rFonts w:ascii="Book Antiqua" w:hAnsi="Book Antiqua"/>
          <w:b/>
          <w:sz w:val="22"/>
        </w:rPr>
        <w:t>designa</w:t>
      </w:r>
      <w:proofErr w:type="gramEnd"/>
    </w:p>
    <w:p w:rsidR="000253EE" w:rsidRDefault="000253EE">
      <w:pPr>
        <w:pStyle w:val="NormaleWeb"/>
        <w:spacing w:before="0" w:after="0" w:line="360" w:lineRule="auto"/>
        <w:jc w:val="both"/>
      </w:pPr>
      <w:proofErr w:type="gramStart"/>
      <w:r>
        <w:rPr>
          <w:rFonts w:ascii="Book Antiqua" w:hAnsi="Book Antiqua"/>
          <w:sz w:val="22"/>
        </w:rPr>
        <w:t>il</w:t>
      </w:r>
      <w:proofErr w:type="gramEnd"/>
      <w:r>
        <w:rPr>
          <w:rFonts w:ascii="Book Antiqua" w:hAnsi="Book Antiqua"/>
          <w:sz w:val="22"/>
        </w:rPr>
        <w:t xml:space="preserve"> sig./la sig.ra .................................................................................c.f...............................................................</w:t>
      </w:r>
    </w:p>
    <w:p w:rsidR="000253EE" w:rsidRDefault="000253EE">
      <w:pPr>
        <w:pStyle w:val="NormaleWeb"/>
        <w:spacing w:before="0" w:after="0" w:line="360" w:lineRule="auto"/>
        <w:jc w:val="both"/>
      </w:pPr>
      <w:proofErr w:type="gramStart"/>
      <w:r>
        <w:rPr>
          <w:rFonts w:ascii="Book Antiqua" w:hAnsi="Book Antiqua"/>
          <w:color w:val="000000"/>
          <w:sz w:val="22"/>
        </w:rPr>
        <w:t>nata</w:t>
      </w:r>
      <w:proofErr w:type="gramEnd"/>
      <w:r>
        <w:rPr>
          <w:rFonts w:ascii="Book Antiqua" w:hAnsi="Book Antiqua"/>
          <w:color w:val="000000"/>
          <w:sz w:val="22"/>
        </w:rPr>
        <w:t>/o a ….............................................................................. (</w:t>
      </w:r>
      <w:proofErr w:type="spellStart"/>
      <w:r>
        <w:rPr>
          <w:rFonts w:ascii="Book Antiqua" w:hAnsi="Book Antiqua"/>
          <w:color w:val="000000"/>
          <w:sz w:val="22"/>
        </w:rPr>
        <w:t>prov</w:t>
      </w:r>
      <w:proofErr w:type="spellEnd"/>
      <w:r>
        <w:rPr>
          <w:rFonts w:ascii="Book Antiqua" w:hAnsi="Book Antiqua"/>
          <w:color w:val="000000"/>
          <w:sz w:val="22"/>
        </w:rPr>
        <w:t>. …........) il ..............................................</w:t>
      </w:r>
    </w:p>
    <w:p w:rsidR="000253EE" w:rsidRDefault="000253EE">
      <w:pPr>
        <w:pStyle w:val="NormaleWeb"/>
        <w:spacing w:before="0" w:after="0" w:line="360" w:lineRule="auto"/>
        <w:jc w:val="both"/>
      </w:pPr>
      <w:proofErr w:type="gramStart"/>
      <w:r>
        <w:rPr>
          <w:rFonts w:ascii="Book Antiqua" w:hAnsi="Book Antiqua"/>
          <w:sz w:val="22"/>
        </w:rPr>
        <w:t>residente</w:t>
      </w:r>
      <w:proofErr w:type="gramEnd"/>
      <w:r>
        <w:rPr>
          <w:rFonts w:ascii="Book Antiqua" w:hAnsi="Book Antiqua"/>
          <w:sz w:val="22"/>
        </w:rPr>
        <w:t xml:space="preserve"> in ..................................................................... via ............................................................................</w:t>
      </w:r>
    </w:p>
    <w:p w:rsidR="000253EE" w:rsidRDefault="000253EE">
      <w:pPr>
        <w:pStyle w:val="NormaleWeb"/>
        <w:spacing w:before="0" w:after="0" w:line="360" w:lineRule="auto"/>
        <w:jc w:val="both"/>
      </w:pPr>
      <w:proofErr w:type="gramStart"/>
      <w:r>
        <w:rPr>
          <w:rFonts w:ascii="Book Antiqua" w:hAnsi="Book Antiqua"/>
          <w:sz w:val="22"/>
        </w:rPr>
        <w:t>come</w:t>
      </w:r>
      <w:proofErr w:type="gramEnd"/>
      <w:r>
        <w:rPr>
          <w:rFonts w:ascii="Book Antiqua" w:hAnsi="Book Antiqua"/>
          <w:sz w:val="22"/>
        </w:rPr>
        <w:t xml:space="preserve"> candidato alla nomina di componente della Commissione Comunale per le pari opportunità.</w:t>
      </w:r>
    </w:p>
    <w:p w:rsidR="000253EE" w:rsidRDefault="000253EE">
      <w:pPr>
        <w:pStyle w:val="NormaleWeb"/>
        <w:spacing w:before="0" w:after="0"/>
        <w:jc w:val="both"/>
      </w:pPr>
      <w:r>
        <w:rPr>
          <w:rFonts w:ascii="Book Antiqua" w:hAnsi="Book Antiqua"/>
          <w:color w:val="000000"/>
          <w:sz w:val="22"/>
        </w:rPr>
        <w:t xml:space="preserve">Dichiara di essere a conoscenza del vigente “Regolamento della Commissione Comunale per Pari Opportunità” approvato con deliberazione del Consiglio Comunale n. 22. </w:t>
      </w:r>
      <w:proofErr w:type="gramStart"/>
      <w:r>
        <w:rPr>
          <w:rFonts w:ascii="Book Antiqua" w:hAnsi="Book Antiqua"/>
          <w:color w:val="000000"/>
          <w:sz w:val="22"/>
        </w:rPr>
        <w:t>del</w:t>
      </w:r>
      <w:proofErr w:type="gramEnd"/>
      <w:r>
        <w:rPr>
          <w:rFonts w:ascii="Book Antiqua" w:hAnsi="Book Antiqua"/>
          <w:color w:val="000000"/>
          <w:sz w:val="22"/>
        </w:rPr>
        <w:t xml:space="preserve"> 14/05/2020 e di aver preso visione dell'Avviso </w:t>
      </w:r>
      <w:r w:rsidR="007C7746">
        <w:rPr>
          <w:rFonts w:ascii="Book Antiqua" w:hAnsi="Book Antiqua"/>
          <w:color w:val="000000"/>
          <w:sz w:val="22"/>
        </w:rPr>
        <w:t>del</w:t>
      </w:r>
      <w:r>
        <w:rPr>
          <w:rFonts w:ascii="Book Antiqua" w:hAnsi="Book Antiqua"/>
          <w:color w:val="000000"/>
          <w:sz w:val="22"/>
        </w:rPr>
        <w:t xml:space="preserve"> </w:t>
      </w:r>
      <w:r w:rsidR="00DD16AC">
        <w:rPr>
          <w:rFonts w:ascii="Book Antiqua" w:hAnsi="Book Antiqua"/>
          <w:color w:val="000000"/>
          <w:sz w:val="22"/>
        </w:rPr>
        <w:t>13/09/2022</w:t>
      </w:r>
      <w:bookmarkStart w:id="0" w:name="_GoBack"/>
      <w:bookmarkEnd w:id="0"/>
      <w:r>
        <w:rPr>
          <w:rFonts w:ascii="Book Antiqua" w:hAnsi="Book Antiqua"/>
          <w:color w:val="000000"/>
          <w:sz w:val="22"/>
        </w:rPr>
        <w:t>.</w:t>
      </w:r>
    </w:p>
    <w:p w:rsidR="000253EE" w:rsidRDefault="000253EE">
      <w:pPr>
        <w:pStyle w:val="NormaleWeb"/>
        <w:spacing w:before="0" w:after="0"/>
        <w:jc w:val="both"/>
      </w:pPr>
    </w:p>
    <w:p w:rsidR="000253EE" w:rsidRDefault="000253EE">
      <w:pPr>
        <w:pStyle w:val="NormaleWeb"/>
        <w:spacing w:before="0" w:after="0"/>
        <w:jc w:val="both"/>
      </w:pPr>
      <w:r>
        <w:rPr>
          <w:rFonts w:ascii="Book Antiqua" w:hAnsi="Book Antiqua"/>
          <w:color w:val="000000"/>
          <w:sz w:val="22"/>
        </w:rPr>
        <w:t xml:space="preserve">A tal fine, ai sensi degli artt. 46, 47 e 76 del D.P.R. 445/2000 consapevole della responsabilità penale cui può andare incontro per dichiarazioni mendaci, sotto la propria responsabilità dichiara: </w:t>
      </w:r>
    </w:p>
    <w:p w:rsidR="000253EE" w:rsidRDefault="000253EE">
      <w:pPr>
        <w:pStyle w:val="NormaleWeb"/>
        <w:numPr>
          <w:ilvl w:val="0"/>
          <w:numId w:val="1"/>
        </w:numPr>
        <w:tabs>
          <w:tab w:val="left" w:pos="1080"/>
        </w:tabs>
        <w:spacing w:before="0" w:after="0"/>
      </w:pPr>
      <w:r>
        <w:rPr>
          <w:rFonts w:ascii="Book Antiqua" w:hAnsi="Book Antiqua"/>
          <w:color w:val="000000"/>
          <w:sz w:val="22"/>
        </w:rPr>
        <w:t xml:space="preserve">Che non sussistono a suo carico cause di ineleggibilità </w:t>
      </w:r>
      <w:proofErr w:type="spellStart"/>
      <w:r>
        <w:rPr>
          <w:rFonts w:ascii="Book Antiqua" w:hAnsi="Book Antiqua"/>
          <w:color w:val="000000"/>
          <w:sz w:val="22"/>
        </w:rPr>
        <w:t>ed</w:t>
      </w:r>
      <w:proofErr w:type="spellEnd"/>
      <w:r>
        <w:rPr>
          <w:rFonts w:ascii="Book Antiqua" w:hAnsi="Book Antiqua"/>
          <w:color w:val="000000"/>
          <w:sz w:val="22"/>
        </w:rPr>
        <w:t xml:space="preserve"> incompatibilità, ai sensi del </w:t>
      </w:r>
      <w:proofErr w:type="spellStart"/>
      <w:r>
        <w:rPr>
          <w:rFonts w:ascii="Book Antiqua" w:hAnsi="Book Antiqua"/>
          <w:color w:val="000000"/>
          <w:sz w:val="22"/>
        </w:rPr>
        <w:t>D.Lgs.</w:t>
      </w:r>
      <w:proofErr w:type="spellEnd"/>
      <w:r>
        <w:rPr>
          <w:rFonts w:ascii="Book Antiqua" w:hAnsi="Book Antiqua"/>
          <w:color w:val="000000"/>
          <w:sz w:val="22"/>
        </w:rPr>
        <w:t xml:space="preserve"> 267/2000;</w:t>
      </w:r>
    </w:p>
    <w:p w:rsidR="000253EE" w:rsidRDefault="000253EE">
      <w:pPr>
        <w:pStyle w:val="NormaleWeb"/>
        <w:numPr>
          <w:ilvl w:val="0"/>
          <w:numId w:val="1"/>
        </w:numPr>
        <w:tabs>
          <w:tab w:val="left" w:pos="1080"/>
        </w:tabs>
        <w:spacing w:before="0" w:after="0"/>
      </w:pPr>
      <w:r>
        <w:rPr>
          <w:rFonts w:ascii="Book Antiqua" w:hAnsi="Book Antiqua"/>
          <w:color w:val="000000"/>
          <w:sz w:val="22"/>
        </w:rPr>
        <w:t xml:space="preserve">Di non aver riportato condanne penali e di non essere destinatario di provvedimenti che riguardano l'applicazione di misure di prevenzione, di decisioni civili e di provvedimenti amministrativi iscritti nel casellario giudiziale ai sensi della vigente normativa; </w:t>
      </w:r>
    </w:p>
    <w:p w:rsidR="000253EE" w:rsidRDefault="000253EE">
      <w:pPr>
        <w:pStyle w:val="NormaleWeb"/>
        <w:numPr>
          <w:ilvl w:val="0"/>
          <w:numId w:val="1"/>
        </w:numPr>
        <w:tabs>
          <w:tab w:val="left" w:pos="1080"/>
        </w:tabs>
        <w:spacing w:before="0" w:after="0"/>
      </w:pPr>
      <w:r>
        <w:rPr>
          <w:rFonts w:ascii="Book Antiqua" w:hAnsi="Book Antiqua"/>
          <w:color w:val="000000"/>
          <w:sz w:val="22"/>
        </w:rPr>
        <w:t>Di non essere a conoscenza di essere sottoposto a procedimenti penali.</w:t>
      </w:r>
    </w:p>
    <w:p w:rsidR="000253EE" w:rsidRDefault="000253EE">
      <w:pPr>
        <w:pStyle w:val="NormaleWeb"/>
        <w:spacing w:before="0" w:after="0"/>
        <w:ind w:left="720"/>
      </w:pPr>
    </w:p>
    <w:p w:rsidR="000253EE" w:rsidRDefault="000253EE">
      <w:pPr>
        <w:pStyle w:val="NormaleWeb"/>
        <w:spacing w:before="0" w:after="0"/>
      </w:pPr>
      <w:r>
        <w:rPr>
          <w:rFonts w:ascii="Book Antiqua" w:hAnsi="Book Antiqua"/>
          <w:color w:val="000000"/>
          <w:sz w:val="22"/>
        </w:rPr>
        <w:t>Porcari, lì ___________________                     Firma_______________________________________</w:t>
      </w:r>
    </w:p>
    <w:p w:rsidR="000253EE" w:rsidRDefault="000253EE">
      <w:pPr>
        <w:pStyle w:val="NormaleWeb"/>
        <w:spacing w:before="0" w:after="0"/>
      </w:pPr>
    </w:p>
    <w:p w:rsidR="000253EE" w:rsidRDefault="000253EE">
      <w:pPr>
        <w:pStyle w:val="NormaleWeb"/>
        <w:spacing w:before="0" w:after="0"/>
        <w:jc w:val="right"/>
      </w:pPr>
      <w:r>
        <w:rPr>
          <w:rFonts w:ascii="Book Antiqua" w:hAnsi="Book Antiqua"/>
          <w:sz w:val="22"/>
        </w:rPr>
        <w:t>Firma del designato per presa visione_________________________________</w:t>
      </w:r>
    </w:p>
    <w:p w:rsidR="000253EE" w:rsidRDefault="000253EE">
      <w:pPr>
        <w:pStyle w:val="NormaleWeb"/>
        <w:spacing w:before="0" w:after="0"/>
      </w:pPr>
    </w:p>
    <w:p w:rsidR="000253EE" w:rsidRPr="007C7746" w:rsidRDefault="000253EE">
      <w:pPr>
        <w:pStyle w:val="NormaleWeb"/>
        <w:spacing w:before="0" w:after="0"/>
        <w:rPr>
          <w:sz w:val="16"/>
          <w:szCs w:val="16"/>
        </w:rPr>
      </w:pPr>
      <w:r w:rsidRPr="007C7746">
        <w:rPr>
          <w:rFonts w:ascii="Book Antiqua" w:hAnsi="Book Antiqua"/>
          <w:color w:val="000000"/>
          <w:sz w:val="16"/>
          <w:szCs w:val="16"/>
        </w:rPr>
        <w:t xml:space="preserve">Allegati alla presente: </w:t>
      </w:r>
    </w:p>
    <w:p w:rsidR="000253EE" w:rsidRPr="007C7746" w:rsidRDefault="000253EE">
      <w:pPr>
        <w:pStyle w:val="NormaleWeb"/>
        <w:numPr>
          <w:ilvl w:val="0"/>
          <w:numId w:val="2"/>
        </w:numPr>
        <w:tabs>
          <w:tab w:val="left" w:pos="720"/>
        </w:tabs>
        <w:spacing w:before="0" w:after="0"/>
        <w:rPr>
          <w:sz w:val="16"/>
          <w:szCs w:val="16"/>
        </w:rPr>
      </w:pPr>
      <w:proofErr w:type="gramStart"/>
      <w:r w:rsidRPr="007C7746">
        <w:rPr>
          <w:rFonts w:ascii="Book Antiqua" w:hAnsi="Book Antiqua"/>
          <w:color w:val="000000"/>
          <w:sz w:val="16"/>
          <w:szCs w:val="16"/>
        </w:rPr>
        <w:t>curriculum</w:t>
      </w:r>
      <w:proofErr w:type="gramEnd"/>
      <w:r w:rsidRPr="007C7746">
        <w:rPr>
          <w:rFonts w:ascii="Book Antiqua" w:hAnsi="Book Antiqua"/>
          <w:color w:val="000000"/>
          <w:sz w:val="16"/>
          <w:szCs w:val="16"/>
        </w:rPr>
        <w:t xml:space="preserve"> vitae</w:t>
      </w:r>
    </w:p>
    <w:p w:rsidR="000253EE" w:rsidRPr="007C7746" w:rsidRDefault="000253EE">
      <w:pPr>
        <w:pStyle w:val="NormaleWeb"/>
        <w:numPr>
          <w:ilvl w:val="0"/>
          <w:numId w:val="2"/>
        </w:numPr>
        <w:tabs>
          <w:tab w:val="left" w:pos="720"/>
        </w:tabs>
        <w:spacing w:before="0" w:after="0"/>
        <w:rPr>
          <w:sz w:val="16"/>
          <w:szCs w:val="16"/>
        </w:rPr>
      </w:pPr>
      <w:proofErr w:type="gramStart"/>
      <w:r w:rsidRPr="007C7746">
        <w:rPr>
          <w:rFonts w:ascii="Book Antiqua" w:hAnsi="Book Antiqua"/>
          <w:color w:val="000000"/>
          <w:sz w:val="16"/>
          <w:szCs w:val="16"/>
        </w:rPr>
        <w:t>copia</w:t>
      </w:r>
      <w:proofErr w:type="gramEnd"/>
      <w:r w:rsidRPr="007C7746">
        <w:rPr>
          <w:rFonts w:ascii="Book Antiqua" w:hAnsi="Book Antiqua"/>
          <w:color w:val="000000"/>
          <w:sz w:val="16"/>
          <w:szCs w:val="16"/>
        </w:rPr>
        <w:t xml:space="preserve"> di documento di identità in corso di validità</w:t>
      </w:r>
    </w:p>
    <w:p w:rsidR="000253EE" w:rsidRPr="007C7746" w:rsidRDefault="000253EE">
      <w:pPr>
        <w:pStyle w:val="NormaleWeb"/>
        <w:numPr>
          <w:ilvl w:val="0"/>
          <w:numId w:val="2"/>
        </w:numPr>
        <w:tabs>
          <w:tab w:val="left" w:pos="720"/>
        </w:tabs>
        <w:spacing w:before="0" w:after="0"/>
        <w:rPr>
          <w:sz w:val="16"/>
          <w:szCs w:val="16"/>
        </w:rPr>
      </w:pPr>
      <w:proofErr w:type="gramStart"/>
      <w:r w:rsidRPr="007C7746">
        <w:rPr>
          <w:rFonts w:ascii="Book Antiqua" w:hAnsi="Book Antiqua"/>
          <w:sz w:val="16"/>
          <w:szCs w:val="16"/>
        </w:rPr>
        <w:t>copia</w:t>
      </w:r>
      <w:proofErr w:type="gramEnd"/>
      <w:r w:rsidRPr="007C7746">
        <w:rPr>
          <w:rFonts w:ascii="Book Antiqua" w:hAnsi="Book Antiqua"/>
          <w:sz w:val="16"/>
          <w:szCs w:val="16"/>
        </w:rPr>
        <w:t xml:space="preserve"> dello Statuto dell'associazione o comitato </w:t>
      </w:r>
    </w:p>
    <w:p w:rsidR="000253EE" w:rsidRDefault="000253EE">
      <w:pPr>
        <w:pStyle w:val="NormaleWeb"/>
        <w:pageBreakBefore/>
        <w:spacing w:before="0" w:after="0"/>
        <w:ind w:left="360"/>
      </w:pPr>
    </w:p>
    <w:p w:rsidR="000253EE" w:rsidRDefault="000253EE">
      <w:pPr>
        <w:pStyle w:val="NormaleWeb"/>
        <w:spacing w:before="0" w:after="0"/>
        <w:jc w:val="center"/>
      </w:pPr>
      <w:r>
        <w:rPr>
          <w:rFonts w:ascii="Book Antiqua" w:hAnsi="Book Antiqua"/>
          <w:b/>
          <w:color w:val="000000"/>
          <w:sz w:val="22"/>
        </w:rPr>
        <w:t>INFORMATIVA SUL TRATTAMENTO DEI DATI PERSONALI</w:t>
      </w:r>
    </w:p>
    <w:p w:rsidR="000253EE" w:rsidRDefault="000253EE">
      <w:pPr>
        <w:pStyle w:val="NormaleWeb"/>
        <w:spacing w:before="0" w:after="0"/>
        <w:jc w:val="center"/>
      </w:pPr>
      <w:r>
        <w:rPr>
          <w:rFonts w:ascii="Book Antiqua" w:hAnsi="Book Antiqua"/>
          <w:b/>
          <w:color w:val="000000"/>
          <w:sz w:val="22"/>
        </w:rPr>
        <w:t>AI SENSI DELL’ARTICOLO 13 DEL REGOLAMENTO GENERALE SULLA PROTEZIONE DEI DATI</w:t>
      </w:r>
    </w:p>
    <w:p w:rsidR="000253EE" w:rsidRDefault="000253EE">
      <w:pPr>
        <w:pStyle w:val="NormaleWeb"/>
        <w:spacing w:before="0" w:after="0"/>
        <w:jc w:val="center"/>
      </w:pPr>
      <w:r>
        <w:rPr>
          <w:rFonts w:ascii="Book Antiqua" w:hAnsi="Book Antiqua"/>
          <w:b/>
          <w:color w:val="000000"/>
          <w:sz w:val="22"/>
        </w:rPr>
        <w:t>(Regolamento UE 2016/679</w:t>
      </w:r>
      <w:proofErr w:type="gramStart"/>
      <w:r>
        <w:rPr>
          <w:rFonts w:ascii="Book Antiqua" w:hAnsi="Book Antiqua"/>
          <w:b/>
          <w:color w:val="000000"/>
          <w:sz w:val="22"/>
        </w:rPr>
        <w:t>)  e</w:t>
      </w:r>
      <w:proofErr w:type="gramEnd"/>
      <w:r>
        <w:rPr>
          <w:rFonts w:ascii="Book Antiqua" w:hAnsi="Book Antiqua"/>
          <w:b/>
          <w:color w:val="000000"/>
          <w:sz w:val="22"/>
        </w:rPr>
        <w:t xml:space="preserve"> del D.LGS 196/2003, come novellato dal </w:t>
      </w:r>
      <w:proofErr w:type="spellStart"/>
      <w:r>
        <w:rPr>
          <w:rFonts w:ascii="Book Antiqua" w:hAnsi="Book Antiqua"/>
          <w:b/>
          <w:color w:val="000000"/>
          <w:sz w:val="22"/>
        </w:rPr>
        <w:t>D.Lgs.</w:t>
      </w:r>
      <w:proofErr w:type="spellEnd"/>
      <w:r>
        <w:rPr>
          <w:rFonts w:ascii="Book Antiqua" w:hAnsi="Book Antiqua"/>
          <w:b/>
          <w:color w:val="000000"/>
          <w:sz w:val="22"/>
        </w:rPr>
        <w:t xml:space="preserve"> 10 agosto 2018, n. 101, recante “Disposizioni per l'adeguamento della normativa nazionale alle disposizioni del regolamento (UE) 2016/679;</w:t>
      </w:r>
    </w:p>
    <w:p w:rsidR="000253EE" w:rsidRDefault="000253EE">
      <w:pPr>
        <w:pStyle w:val="NormaleWeb"/>
        <w:spacing w:before="0" w:after="0"/>
        <w:jc w:val="both"/>
      </w:pPr>
    </w:p>
    <w:p w:rsidR="000253EE" w:rsidRDefault="000253EE">
      <w:pPr>
        <w:pStyle w:val="NormaleWeb"/>
        <w:spacing w:before="0" w:after="0"/>
        <w:jc w:val="both"/>
      </w:pPr>
    </w:p>
    <w:p w:rsidR="000253EE" w:rsidRDefault="000253EE">
      <w:pPr>
        <w:pStyle w:val="NormaleWeb"/>
        <w:spacing w:before="0" w:after="0"/>
        <w:jc w:val="both"/>
      </w:pPr>
      <w:r>
        <w:rPr>
          <w:rFonts w:ascii="Book Antiqua" w:hAnsi="Book Antiqua"/>
          <w:color w:val="000000"/>
          <w:sz w:val="22"/>
        </w:rPr>
        <w:t xml:space="preserve">Il Regolamento UE 2016/679 “Regolamento Generale sulla Protezione dei Dati” (di seguito anche “GDPR”) ha la finalità di garantire che il trattamento dei Suoi dati avvenga nel rispetto dei diritti, delle libertà fondamentali e della dignità delle persone, con particolare riferimento alla riservatezza ed all’identità personale. </w:t>
      </w:r>
    </w:p>
    <w:p w:rsidR="000253EE" w:rsidRDefault="000253EE">
      <w:pPr>
        <w:pStyle w:val="NormaleWeb"/>
        <w:spacing w:before="0" w:after="0"/>
        <w:jc w:val="both"/>
      </w:pPr>
      <w:r>
        <w:rPr>
          <w:rFonts w:ascii="Book Antiqua" w:hAnsi="Book Antiqua"/>
          <w:color w:val="000000"/>
          <w:sz w:val="22"/>
        </w:rPr>
        <w:t>In relazione alla raccolta dei dati personali che il Comune di Porcari si appresta a fare, La informiamo di quanto segue:</w:t>
      </w:r>
    </w:p>
    <w:p w:rsidR="000253EE" w:rsidRDefault="000253EE">
      <w:pPr>
        <w:pStyle w:val="NormaleWeb"/>
        <w:spacing w:before="0" w:after="0"/>
        <w:jc w:val="both"/>
      </w:pPr>
    </w:p>
    <w:p w:rsidR="000253EE" w:rsidRDefault="000253EE">
      <w:pPr>
        <w:pStyle w:val="NormaleWeb"/>
        <w:spacing w:before="0" w:after="0"/>
        <w:jc w:val="both"/>
      </w:pPr>
      <w:r>
        <w:rPr>
          <w:rFonts w:ascii="Book Antiqua" w:hAnsi="Book Antiqua"/>
          <w:b/>
          <w:color w:val="000000"/>
          <w:sz w:val="22"/>
        </w:rPr>
        <w:t xml:space="preserve">TRATTAMENTO: definizione </w:t>
      </w:r>
    </w:p>
    <w:p w:rsidR="000253EE" w:rsidRDefault="000253EE">
      <w:pPr>
        <w:pStyle w:val="NormaleWeb"/>
        <w:spacing w:before="0" w:after="0"/>
        <w:jc w:val="both"/>
      </w:pPr>
      <w:r>
        <w:rPr>
          <w:rFonts w:ascii="Book Antiqua" w:hAnsi="Book Antiqua"/>
          <w:color w:val="000000"/>
          <w:sz w:val="22"/>
        </w:rPr>
        <w:t>Per trattamento si intende “qualsiasi operazione o insieme di operazioni, compiute con o senza l'ausilio di processi automatizzati e applicate a dati personali o insiemi di dati personali, quali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(articolo 4 del GDPR),  a seguito della raccolta dei suoi dati personali avrà inizio un trattamento sugli stessi da parte di questo Ente.</w:t>
      </w:r>
    </w:p>
    <w:p w:rsidR="000253EE" w:rsidRDefault="000253EE">
      <w:pPr>
        <w:pStyle w:val="NormaleWeb"/>
        <w:spacing w:before="0" w:after="0"/>
        <w:jc w:val="both"/>
      </w:pPr>
    </w:p>
    <w:p w:rsidR="000253EE" w:rsidRDefault="000253EE">
      <w:pPr>
        <w:pStyle w:val="NormaleWeb"/>
        <w:spacing w:before="0" w:after="0"/>
        <w:jc w:val="both"/>
      </w:pPr>
      <w:r>
        <w:rPr>
          <w:rFonts w:ascii="Book Antiqua" w:hAnsi="Book Antiqua"/>
          <w:b/>
          <w:color w:val="000000"/>
          <w:sz w:val="22"/>
        </w:rPr>
        <w:t>FINALITÀ E BASE GIURIDICA</w:t>
      </w:r>
    </w:p>
    <w:p w:rsidR="000253EE" w:rsidRDefault="000253EE">
      <w:pPr>
        <w:pStyle w:val="NormaleWeb"/>
        <w:spacing w:before="0" w:after="0"/>
        <w:jc w:val="both"/>
      </w:pPr>
      <w:r>
        <w:rPr>
          <w:rFonts w:ascii="Book Antiqua" w:hAnsi="Book Antiqua"/>
          <w:color w:val="000000"/>
          <w:sz w:val="22"/>
        </w:rPr>
        <w:t>I Suoi dati personali verranno trattati esclusivamente per lo svolgimento di funzioni istituzionali nell'ambito della procedura di individuazione e nomina dei componenti esterni della commissione comunale per le pari opportunità e il trattamento sarà finalizzato all’espletamento della predetta procedura, nonché delle attività ad essa correlate e conseguenti, come previsto dalla vigente normativa.</w:t>
      </w:r>
    </w:p>
    <w:p w:rsidR="000253EE" w:rsidRDefault="000253EE">
      <w:pPr>
        <w:pStyle w:val="NormaleWeb"/>
        <w:spacing w:before="0" w:after="0"/>
        <w:jc w:val="both"/>
      </w:pPr>
      <w:r>
        <w:rPr>
          <w:rFonts w:ascii="Book Antiqua" w:hAnsi="Book Antiqua"/>
          <w:color w:val="000000"/>
          <w:sz w:val="22"/>
        </w:rPr>
        <w:t xml:space="preserve">I dati personali saranno trattati dal Comune di Porcari esclusivamente per le finalità che rientrano nei compiti istituzionali dell’Amministrazione e di interesse pubblico o per gli adempimenti previsti da norme di legge o di regolamento.   </w:t>
      </w:r>
    </w:p>
    <w:p w:rsidR="000253EE" w:rsidRDefault="000253EE">
      <w:pPr>
        <w:pStyle w:val="NormaleWeb"/>
        <w:spacing w:before="0" w:after="0"/>
        <w:jc w:val="both"/>
      </w:pPr>
      <w:r>
        <w:rPr>
          <w:rFonts w:ascii="Book Antiqua" w:hAnsi="Book Antiqua"/>
          <w:color w:val="000000"/>
          <w:sz w:val="22"/>
        </w:rPr>
        <w:t>Nell’ambito di tali finalità il trattamento riguarda anche i dati relativi alle iscrizioni/registrazioni necessari per la gestione dei rapporti con il Comune, nonché per consentire un’efficace comunicazione istituzionale e per adempiere ad eventuali obblighi di legge, regolamentari o contrattuali.</w:t>
      </w:r>
    </w:p>
    <w:p w:rsidR="000253EE" w:rsidRDefault="000253EE">
      <w:pPr>
        <w:pStyle w:val="NormaleWeb"/>
        <w:spacing w:before="0" w:after="0"/>
        <w:jc w:val="both"/>
      </w:pPr>
    </w:p>
    <w:p w:rsidR="000253EE" w:rsidRDefault="000253EE">
      <w:pPr>
        <w:pStyle w:val="NormaleWeb"/>
        <w:spacing w:before="0" w:after="0"/>
        <w:jc w:val="both"/>
      </w:pPr>
      <w:r>
        <w:rPr>
          <w:rFonts w:ascii="Book Antiqua" w:hAnsi="Book Antiqua"/>
          <w:b/>
          <w:color w:val="000000"/>
          <w:sz w:val="22"/>
        </w:rPr>
        <w:t>MODALITÀ E PERIODO DI CONSERVAZIONE DEI DATI</w:t>
      </w:r>
    </w:p>
    <w:p w:rsidR="000253EE" w:rsidRDefault="000253EE">
      <w:pPr>
        <w:pStyle w:val="NormaleWeb"/>
        <w:spacing w:before="0" w:after="0"/>
        <w:jc w:val="both"/>
      </w:pPr>
      <w:r>
        <w:rPr>
          <w:rFonts w:ascii="Book Antiqua" w:hAnsi="Book Antiqua"/>
          <w:color w:val="000000"/>
          <w:sz w:val="22"/>
        </w:rPr>
        <w:t>Il trattamento dei Suoi dati personali potrà essere effettuato sia con strumenti elettronici sia senza il loro ausilio, su supporti (secondo i casi) di tipo cartaceo o elettronico e ciò potrà avvenire per il tempo strettamente necessario a conseguire gli scopi per cui le informazioni personali sono state raccolte in relazione all’obbligo di conservazione previsto per legge per i documenti detenuti dalla Pubblica Amministrazione.</w:t>
      </w:r>
    </w:p>
    <w:p w:rsidR="000253EE" w:rsidRDefault="000253EE">
      <w:pPr>
        <w:pStyle w:val="NormaleWeb"/>
        <w:spacing w:before="0" w:after="0"/>
        <w:jc w:val="both"/>
      </w:pPr>
      <w:r>
        <w:rPr>
          <w:rFonts w:ascii="Book Antiqua" w:hAnsi="Book Antiqua"/>
          <w:color w:val="000000"/>
          <w:sz w:val="22"/>
        </w:rPr>
        <w:t>I dati verranno conservati secondo i seguenti criteri:</w:t>
      </w:r>
    </w:p>
    <w:p w:rsidR="000253EE" w:rsidRDefault="000253EE">
      <w:pPr>
        <w:pStyle w:val="NormaleWeb"/>
        <w:numPr>
          <w:ilvl w:val="0"/>
          <w:numId w:val="3"/>
        </w:numPr>
        <w:tabs>
          <w:tab w:val="left" w:pos="771"/>
        </w:tabs>
        <w:spacing w:before="0" w:after="0"/>
        <w:jc w:val="both"/>
      </w:pPr>
      <w:proofErr w:type="gramStart"/>
      <w:r>
        <w:rPr>
          <w:rFonts w:ascii="Book Antiqua" w:hAnsi="Book Antiqua"/>
          <w:color w:val="000000"/>
          <w:sz w:val="22"/>
        </w:rPr>
        <w:t>per</w:t>
      </w:r>
      <w:proofErr w:type="gramEnd"/>
      <w:r>
        <w:rPr>
          <w:rFonts w:ascii="Book Antiqua" w:hAnsi="Book Antiqua"/>
          <w:color w:val="000000"/>
          <w:sz w:val="22"/>
        </w:rPr>
        <w:t xml:space="preserve"> un arco di tempo non superiore a quello necessario al raggiungimento delle finalità per i quali essi sono trattati;</w:t>
      </w:r>
    </w:p>
    <w:p w:rsidR="000253EE" w:rsidRDefault="000253EE">
      <w:pPr>
        <w:pStyle w:val="NormaleWeb"/>
        <w:numPr>
          <w:ilvl w:val="0"/>
          <w:numId w:val="3"/>
        </w:numPr>
        <w:tabs>
          <w:tab w:val="left" w:pos="771"/>
        </w:tabs>
        <w:spacing w:before="0" w:after="0"/>
        <w:jc w:val="both"/>
      </w:pPr>
      <w:proofErr w:type="gramStart"/>
      <w:r>
        <w:rPr>
          <w:rFonts w:ascii="Book Antiqua" w:hAnsi="Book Antiqua"/>
          <w:color w:val="000000"/>
          <w:sz w:val="22"/>
        </w:rPr>
        <w:t>per</w:t>
      </w:r>
      <w:proofErr w:type="gramEnd"/>
      <w:r>
        <w:rPr>
          <w:rFonts w:ascii="Book Antiqua" w:hAnsi="Book Antiqua"/>
          <w:color w:val="000000"/>
          <w:sz w:val="22"/>
        </w:rPr>
        <w:t xml:space="preserve"> un arco di tempo non superiore a quello necessario all’adempimento degli obblighi normativi.</w:t>
      </w:r>
    </w:p>
    <w:p w:rsidR="000253EE" w:rsidRDefault="000253EE">
      <w:pPr>
        <w:pStyle w:val="NormaleWeb"/>
        <w:spacing w:before="0" w:after="0"/>
        <w:jc w:val="both"/>
      </w:pPr>
      <w:r>
        <w:rPr>
          <w:rFonts w:ascii="Book Antiqua" w:hAnsi="Book Antiqua"/>
          <w:color w:val="000000"/>
          <w:sz w:val="22"/>
        </w:rPr>
        <w:t xml:space="preserve">A tal fine, anche mediante controlli periodici, verrà verificata costantemente la stretta pertinenza, non eccedenza e indispensabilità dei dati rispetto al perseguimento delle finalità sopra descritte. I </w:t>
      </w:r>
      <w:r>
        <w:rPr>
          <w:rFonts w:ascii="Book Antiqua" w:hAnsi="Book Antiqua"/>
          <w:color w:val="000000"/>
          <w:sz w:val="22"/>
        </w:rPr>
        <w:lastRenderedPageBreak/>
        <w:t>dati che, anche a seguito delle verifiche, risultino eccedenti o non pertinenti o non indispensabili non saranno utilizzati, salvo che per l'eventuale conservazione, a norma di legge, dell'atto o del documento che li contiene.</w:t>
      </w:r>
    </w:p>
    <w:p w:rsidR="000253EE" w:rsidRDefault="000253EE">
      <w:pPr>
        <w:pStyle w:val="NormaleWeb"/>
        <w:spacing w:before="0" w:after="0"/>
        <w:jc w:val="both"/>
      </w:pPr>
      <w:r>
        <w:rPr>
          <w:rFonts w:ascii="Book Antiqua" w:hAnsi="Book Antiqua"/>
          <w:color w:val="000000"/>
          <w:sz w:val="22"/>
        </w:rPr>
        <w:t xml:space="preserve">Specifiche misure di sicurezza di tipo tecnico e organizzativo sono osservate da questo Comune per prevenire la perdita dei dati, usi illeciti o non corretti ed accessi non autorizzati. </w:t>
      </w:r>
    </w:p>
    <w:p w:rsidR="000253EE" w:rsidRDefault="000253EE">
      <w:pPr>
        <w:pStyle w:val="NormaleWeb"/>
        <w:spacing w:before="0" w:after="0"/>
        <w:jc w:val="both"/>
      </w:pPr>
    </w:p>
    <w:p w:rsidR="000253EE" w:rsidRDefault="000253EE">
      <w:pPr>
        <w:pStyle w:val="NormaleWeb"/>
        <w:spacing w:before="0" w:after="0"/>
        <w:jc w:val="both"/>
      </w:pPr>
      <w:r>
        <w:rPr>
          <w:rFonts w:ascii="Book Antiqua" w:hAnsi="Book Antiqua"/>
          <w:b/>
          <w:color w:val="000000"/>
          <w:sz w:val="22"/>
        </w:rPr>
        <w:t>EVENTUALE ESISTENZA DI PROCESSI DECISIONALI AUTOMATIZZATI (es. PROFILAZIONE)</w:t>
      </w:r>
    </w:p>
    <w:p w:rsidR="000253EE" w:rsidRDefault="000253EE">
      <w:pPr>
        <w:pStyle w:val="NormaleWeb"/>
        <w:spacing w:before="0" w:after="0"/>
        <w:jc w:val="both"/>
      </w:pPr>
      <w:r>
        <w:rPr>
          <w:rFonts w:ascii="Book Antiqua" w:hAnsi="Book Antiqua"/>
          <w:color w:val="000000"/>
          <w:sz w:val="22"/>
        </w:rPr>
        <w:t xml:space="preserve">Si precisa che il trattamento dei Suoi dati personali non comporta alcuna decisione basata unicamente sul trattamento automatizzato, compresa la </w:t>
      </w:r>
      <w:proofErr w:type="spellStart"/>
      <w:r>
        <w:rPr>
          <w:rFonts w:ascii="Book Antiqua" w:hAnsi="Book Antiqua"/>
          <w:color w:val="000000"/>
          <w:sz w:val="22"/>
        </w:rPr>
        <w:t>profilazione</w:t>
      </w:r>
      <w:proofErr w:type="spellEnd"/>
      <w:r>
        <w:rPr>
          <w:rFonts w:ascii="Book Antiqua" w:hAnsi="Book Antiqua"/>
          <w:color w:val="000000"/>
          <w:sz w:val="22"/>
        </w:rPr>
        <w:t xml:space="preserve">. </w:t>
      </w:r>
    </w:p>
    <w:p w:rsidR="000253EE" w:rsidRDefault="000253EE">
      <w:pPr>
        <w:pStyle w:val="NormaleWeb"/>
        <w:spacing w:before="0" w:after="0"/>
        <w:jc w:val="both"/>
      </w:pPr>
    </w:p>
    <w:p w:rsidR="000253EE" w:rsidRDefault="000253EE">
      <w:pPr>
        <w:pStyle w:val="NormaleWeb"/>
        <w:spacing w:before="0" w:after="0"/>
        <w:jc w:val="both"/>
      </w:pPr>
      <w:r>
        <w:rPr>
          <w:rFonts w:ascii="Book Antiqua" w:hAnsi="Book Antiqua"/>
          <w:b/>
          <w:color w:val="000000"/>
          <w:sz w:val="22"/>
        </w:rPr>
        <w:t>NATURA FACOLTATIVA O OBBLIGATORIA DEL CONFERIMENTO DEI DATI E CONSEGUENZE IN CASO DI EVENTUALE RIFIUTO</w:t>
      </w:r>
    </w:p>
    <w:p w:rsidR="000253EE" w:rsidRDefault="000253EE">
      <w:pPr>
        <w:pStyle w:val="NormaleWeb"/>
        <w:spacing w:before="0" w:after="0"/>
        <w:jc w:val="both"/>
      </w:pPr>
      <w:r>
        <w:rPr>
          <w:rFonts w:ascii="Book Antiqua" w:hAnsi="Book Antiqua"/>
          <w:color w:val="000000"/>
          <w:sz w:val="22"/>
        </w:rPr>
        <w:t xml:space="preserve">Il conferimento dei Suoi dati è obbligatorio ai fini dell'espletamento della procedura sopra specificata. L’eventuale mancato conferimento dei dati personali preclude la partecipazione all’istruttoria della procedura. </w:t>
      </w:r>
    </w:p>
    <w:p w:rsidR="000253EE" w:rsidRDefault="000253EE">
      <w:pPr>
        <w:pStyle w:val="NormaleWeb"/>
        <w:spacing w:before="0" w:after="0"/>
        <w:jc w:val="both"/>
      </w:pPr>
    </w:p>
    <w:p w:rsidR="000253EE" w:rsidRDefault="000253EE">
      <w:pPr>
        <w:pStyle w:val="NormaleWeb"/>
        <w:spacing w:before="0" w:after="0"/>
        <w:jc w:val="both"/>
      </w:pPr>
      <w:r>
        <w:rPr>
          <w:rFonts w:ascii="Book Antiqua" w:hAnsi="Book Antiqua"/>
          <w:b/>
          <w:color w:val="000000"/>
          <w:sz w:val="22"/>
        </w:rPr>
        <w:t>SOGGETTI E CATEGORIE DI DESTINATARI PER LA COMUNICAZIONE E DIFFUSIONE DEI DATI PERSONALI</w:t>
      </w:r>
    </w:p>
    <w:p w:rsidR="000253EE" w:rsidRDefault="000253EE">
      <w:pPr>
        <w:pStyle w:val="NormaleWeb"/>
        <w:spacing w:before="0" w:after="0"/>
        <w:jc w:val="both"/>
      </w:pPr>
      <w:r>
        <w:rPr>
          <w:rFonts w:ascii="Book Antiqua" w:hAnsi="Book Antiqua"/>
          <w:color w:val="000000"/>
          <w:sz w:val="22"/>
        </w:rPr>
        <w:t>I suoi dati potrebbero essere comunicati a:</w:t>
      </w:r>
    </w:p>
    <w:p w:rsidR="000253EE" w:rsidRDefault="000253EE">
      <w:pPr>
        <w:pStyle w:val="NormaleWeb"/>
        <w:spacing w:before="0" w:after="0"/>
        <w:jc w:val="both"/>
      </w:pPr>
      <w:proofErr w:type="gramStart"/>
      <w:r>
        <w:rPr>
          <w:rFonts w:ascii="Book Antiqua" w:hAnsi="Book Antiqua"/>
          <w:color w:val="000000"/>
          <w:sz w:val="22"/>
        </w:rPr>
        <w:t>altri</w:t>
      </w:r>
      <w:proofErr w:type="gramEnd"/>
      <w:r>
        <w:rPr>
          <w:rFonts w:ascii="Book Antiqua" w:hAnsi="Book Antiqua"/>
          <w:color w:val="000000"/>
          <w:sz w:val="22"/>
        </w:rPr>
        <w:t xml:space="preserve"> soggetti pubblici che li richiederanno e siano espressamente autorizzati a trattarli (più in specifico, siano autorizzati da norme di legge o di regolamento o comunque ne abbiano necessità per finalità istituzionali) e/o</w:t>
      </w:r>
    </w:p>
    <w:p w:rsidR="000253EE" w:rsidRDefault="000253EE">
      <w:pPr>
        <w:pStyle w:val="NormaleWeb"/>
        <w:spacing w:before="0" w:after="0"/>
        <w:jc w:val="both"/>
      </w:pPr>
      <w:proofErr w:type="gramStart"/>
      <w:r>
        <w:rPr>
          <w:rFonts w:ascii="Book Antiqua" w:hAnsi="Book Antiqua"/>
          <w:color w:val="000000"/>
          <w:sz w:val="22"/>
        </w:rPr>
        <w:t>ulteriori</w:t>
      </w:r>
      <w:proofErr w:type="gramEnd"/>
      <w:r>
        <w:rPr>
          <w:rFonts w:ascii="Book Antiqua" w:hAnsi="Book Antiqua"/>
          <w:color w:val="000000"/>
          <w:sz w:val="22"/>
        </w:rPr>
        <w:t xml:space="preserve"> soggetti anche privati che siano legittimati a conoscerli in base a specifiche norme di legge o di regolamento (ad esempio, ai sensi della legge n. 241/1990 sul diritto di accesso ai documenti amministrativi o ai sensi del decreto legislativo n. 33/2013 sul diritto di accesso civico o delle altre normative di settore che disciplinano il diritto di accesso a dati e informazioni detenuti dalle pubbliche amministrazioni) ma non siano individuabili allo stato attuale del trattamento.</w:t>
      </w:r>
    </w:p>
    <w:p w:rsidR="000253EE" w:rsidRDefault="000253EE">
      <w:pPr>
        <w:pStyle w:val="NormaleWeb"/>
        <w:spacing w:before="0" w:after="0"/>
        <w:jc w:val="both"/>
      </w:pPr>
      <w:r>
        <w:rPr>
          <w:rFonts w:ascii="Book Antiqua" w:hAnsi="Book Antiqua"/>
          <w:color w:val="000000"/>
          <w:sz w:val="22"/>
        </w:rPr>
        <w:t>Soggetti terzi fornitori di servizi per il Comune, o comunque ad essa legati da rapporto contrattuale, unicamente per le finalità sopra descritte, previa designazione in qualità di Responsabili del trattamento e comunque garantendo il medesimo livello di protezione;</w:t>
      </w:r>
    </w:p>
    <w:p w:rsidR="000253EE" w:rsidRDefault="000253EE">
      <w:pPr>
        <w:pStyle w:val="NormaleWeb"/>
        <w:spacing w:before="0" w:after="0"/>
        <w:jc w:val="both"/>
      </w:pPr>
      <w:r>
        <w:rPr>
          <w:rFonts w:ascii="Book Antiqua" w:hAnsi="Book Antiqua"/>
          <w:color w:val="000000"/>
          <w:sz w:val="22"/>
        </w:rPr>
        <w:t>Legali incaricati per la tutela del Comune in sede giudiziaria.</w:t>
      </w:r>
    </w:p>
    <w:p w:rsidR="000253EE" w:rsidRDefault="000253EE">
      <w:pPr>
        <w:pStyle w:val="NormaleWeb"/>
        <w:spacing w:before="0" w:after="0"/>
        <w:jc w:val="both"/>
      </w:pPr>
      <w:r>
        <w:rPr>
          <w:rFonts w:ascii="Book Antiqua" w:hAnsi="Book Antiqua"/>
          <w:color w:val="000000"/>
          <w:sz w:val="22"/>
        </w:rPr>
        <w:t>Dei Suoi dati potranno venirne a conoscenza il Designato del trattamento del Comune di Porcari e i Soggetti Autorizzati del trattamento che, sempre per fini istituzionali, debbano successivamente conoscerli per compiti inerenti al loro ufficio.</w:t>
      </w:r>
    </w:p>
    <w:p w:rsidR="000253EE" w:rsidRDefault="000253EE">
      <w:pPr>
        <w:pStyle w:val="NormaleWeb"/>
        <w:spacing w:before="0" w:after="0"/>
        <w:jc w:val="both"/>
      </w:pPr>
      <w:r>
        <w:rPr>
          <w:rFonts w:ascii="Book Antiqua" w:hAnsi="Book Antiqua"/>
          <w:color w:val="000000"/>
          <w:sz w:val="22"/>
        </w:rPr>
        <w:t xml:space="preserve">La diffusione dei Suoi dati personali (intesa come la conoscenza da parte di soggetti indeterminati) avverrà solo quando prevista da una norma di legge o di regolamento (ad esempio, ai sensi del decreto legislativo n. 33 del 2013 “Riordino della disciplina riguardante il diritto di accesso civico e gli obblighi di pubblicità, trasparenza e diffusione di informazioni da parte delle pubbliche amministrazioni”). </w:t>
      </w:r>
    </w:p>
    <w:p w:rsidR="000253EE" w:rsidRDefault="000253EE">
      <w:pPr>
        <w:pStyle w:val="NormaleWeb"/>
        <w:spacing w:before="0" w:after="0"/>
        <w:jc w:val="both"/>
      </w:pPr>
      <w:r>
        <w:rPr>
          <w:rFonts w:ascii="Book Antiqua" w:hAnsi="Book Antiqua"/>
          <w:color w:val="000000"/>
          <w:sz w:val="22"/>
        </w:rPr>
        <w:t>La diffusione degli eventuali dati sensibili idonei a rivelare il Suo stato di salute nonché di dati giudiziari da Lei forniti non è ammessa.</w:t>
      </w:r>
    </w:p>
    <w:p w:rsidR="000253EE" w:rsidRDefault="000253EE">
      <w:pPr>
        <w:pStyle w:val="NormaleWeb"/>
        <w:spacing w:before="0" w:after="0"/>
        <w:jc w:val="both"/>
      </w:pPr>
    </w:p>
    <w:p w:rsidR="000253EE" w:rsidRDefault="000253EE">
      <w:pPr>
        <w:pStyle w:val="NormaleWeb"/>
        <w:spacing w:before="0" w:after="0"/>
        <w:jc w:val="both"/>
      </w:pPr>
      <w:r>
        <w:rPr>
          <w:rFonts w:ascii="Book Antiqua" w:hAnsi="Book Antiqua"/>
          <w:b/>
          <w:color w:val="000000"/>
          <w:sz w:val="22"/>
        </w:rPr>
        <w:t>EVENTUALE TRASFERIMENTO DATI AD UN PAESE TERZO</w:t>
      </w:r>
    </w:p>
    <w:p w:rsidR="000253EE" w:rsidRDefault="000253EE">
      <w:pPr>
        <w:pStyle w:val="NormaleWeb"/>
        <w:spacing w:before="0" w:after="0"/>
        <w:jc w:val="both"/>
      </w:pPr>
      <w:r>
        <w:rPr>
          <w:rFonts w:ascii="Book Antiqua" w:hAnsi="Book Antiqua"/>
          <w:color w:val="000000"/>
          <w:sz w:val="22"/>
        </w:rPr>
        <w:t xml:space="preserve">Si precisa che non è previsto alcun trasferimento dei Suoi dati personali a un Paese Terzo. </w:t>
      </w:r>
    </w:p>
    <w:p w:rsidR="000253EE" w:rsidRDefault="000253EE">
      <w:pPr>
        <w:pStyle w:val="NormaleWeb"/>
        <w:spacing w:before="0" w:after="0"/>
        <w:jc w:val="both"/>
      </w:pPr>
    </w:p>
    <w:p w:rsidR="000253EE" w:rsidRDefault="000253EE">
      <w:pPr>
        <w:pStyle w:val="NormaleWeb"/>
        <w:spacing w:before="0" w:after="0"/>
        <w:jc w:val="both"/>
      </w:pPr>
      <w:r>
        <w:rPr>
          <w:rFonts w:ascii="Book Antiqua" w:hAnsi="Book Antiqua"/>
          <w:b/>
          <w:color w:val="000000"/>
          <w:sz w:val="22"/>
        </w:rPr>
        <w:t>DIRITTI DELL’INTERESSATO</w:t>
      </w:r>
    </w:p>
    <w:p w:rsidR="000253EE" w:rsidRDefault="000253EE">
      <w:pPr>
        <w:pStyle w:val="NormaleWeb"/>
        <w:spacing w:before="0" w:after="0"/>
        <w:jc w:val="both"/>
      </w:pPr>
      <w:r>
        <w:rPr>
          <w:rFonts w:ascii="Book Antiqua" w:hAnsi="Book Antiqua"/>
          <w:color w:val="000000"/>
          <w:sz w:val="22"/>
        </w:rPr>
        <w:t xml:space="preserve">Nella Sua qualità di Interessato, Lei può esercitare i diritti di cui agli articoli da 15 a 22 del “Regolamento Generale sulla Protezione dei Dati”, ossia </w:t>
      </w:r>
    </w:p>
    <w:p w:rsidR="000253EE" w:rsidRDefault="000253EE">
      <w:pPr>
        <w:pStyle w:val="NormaleWeb"/>
        <w:spacing w:before="0" w:after="0"/>
        <w:jc w:val="both"/>
      </w:pPr>
      <w:proofErr w:type="gramStart"/>
      <w:r>
        <w:rPr>
          <w:rFonts w:ascii="Book Antiqua" w:hAnsi="Book Antiqua"/>
          <w:color w:val="000000"/>
          <w:sz w:val="22"/>
        </w:rPr>
        <w:t>il</w:t>
      </w:r>
      <w:proofErr w:type="gramEnd"/>
      <w:r>
        <w:rPr>
          <w:rFonts w:ascii="Book Antiqua" w:hAnsi="Book Antiqua"/>
          <w:color w:val="000000"/>
          <w:sz w:val="22"/>
        </w:rPr>
        <w:t xml:space="preserve"> diritto di accesso dell’interessato (articolo 15);</w:t>
      </w:r>
    </w:p>
    <w:p w:rsidR="000253EE" w:rsidRDefault="000253EE">
      <w:pPr>
        <w:pStyle w:val="NormaleWeb"/>
        <w:spacing w:before="0" w:after="0"/>
        <w:jc w:val="both"/>
      </w:pPr>
      <w:proofErr w:type="gramStart"/>
      <w:r>
        <w:rPr>
          <w:rFonts w:ascii="Book Antiqua" w:hAnsi="Book Antiqua"/>
          <w:color w:val="000000"/>
          <w:sz w:val="22"/>
        </w:rPr>
        <w:t>il</w:t>
      </w:r>
      <w:proofErr w:type="gramEnd"/>
      <w:r>
        <w:rPr>
          <w:rFonts w:ascii="Book Antiqua" w:hAnsi="Book Antiqua"/>
          <w:color w:val="000000"/>
          <w:sz w:val="22"/>
        </w:rPr>
        <w:t xml:space="preserve"> diritto di rettifica (articolo 16) dei dati;</w:t>
      </w:r>
    </w:p>
    <w:p w:rsidR="000253EE" w:rsidRDefault="000253EE">
      <w:pPr>
        <w:pStyle w:val="NormaleWeb"/>
        <w:spacing w:before="0" w:after="0"/>
        <w:jc w:val="both"/>
      </w:pPr>
      <w:proofErr w:type="gramStart"/>
      <w:r>
        <w:rPr>
          <w:rFonts w:ascii="Book Antiqua" w:hAnsi="Book Antiqua"/>
          <w:color w:val="000000"/>
          <w:sz w:val="22"/>
        </w:rPr>
        <w:t>il</w:t>
      </w:r>
      <w:proofErr w:type="gramEnd"/>
      <w:r>
        <w:rPr>
          <w:rFonts w:ascii="Book Antiqua" w:hAnsi="Book Antiqua"/>
          <w:color w:val="000000"/>
          <w:sz w:val="22"/>
        </w:rPr>
        <w:t xml:space="preserve"> diritto alla cancellazione (diritto all’oblio) (articolo 17);</w:t>
      </w:r>
    </w:p>
    <w:p w:rsidR="000253EE" w:rsidRDefault="000253EE">
      <w:pPr>
        <w:pStyle w:val="NormaleWeb"/>
        <w:spacing w:before="0" w:after="0"/>
        <w:jc w:val="both"/>
      </w:pPr>
      <w:proofErr w:type="gramStart"/>
      <w:r>
        <w:rPr>
          <w:rFonts w:ascii="Book Antiqua" w:hAnsi="Book Antiqua"/>
          <w:color w:val="000000"/>
          <w:sz w:val="22"/>
        </w:rPr>
        <w:lastRenderedPageBreak/>
        <w:t>il</w:t>
      </w:r>
      <w:proofErr w:type="gramEnd"/>
      <w:r>
        <w:rPr>
          <w:rFonts w:ascii="Book Antiqua" w:hAnsi="Book Antiqua"/>
          <w:color w:val="000000"/>
          <w:sz w:val="22"/>
        </w:rPr>
        <w:t xml:space="preserve"> diritto di limitazione di trattamento (articolo 18);</w:t>
      </w:r>
    </w:p>
    <w:p w:rsidR="000253EE" w:rsidRDefault="000253EE">
      <w:pPr>
        <w:pStyle w:val="NormaleWeb"/>
        <w:spacing w:before="0" w:after="0"/>
        <w:jc w:val="both"/>
      </w:pPr>
      <w:proofErr w:type="gramStart"/>
      <w:r>
        <w:rPr>
          <w:rFonts w:ascii="Book Antiqua" w:hAnsi="Book Antiqua"/>
          <w:color w:val="000000"/>
          <w:sz w:val="22"/>
        </w:rPr>
        <w:t>il</w:t>
      </w:r>
      <w:proofErr w:type="gramEnd"/>
      <w:r>
        <w:rPr>
          <w:rFonts w:ascii="Book Antiqua" w:hAnsi="Book Antiqua"/>
          <w:color w:val="000000"/>
          <w:sz w:val="22"/>
        </w:rPr>
        <w:t xml:space="preserve"> diritto alla portabilità dei dati (articolo 20) “;</w:t>
      </w:r>
    </w:p>
    <w:p w:rsidR="000253EE" w:rsidRDefault="000253EE">
      <w:pPr>
        <w:pStyle w:val="NormaleWeb"/>
        <w:spacing w:before="0" w:after="0"/>
        <w:jc w:val="both"/>
      </w:pPr>
      <w:proofErr w:type="gramStart"/>
      <w:r>
        <w:rPr>
          <w:rFonts w:ascii="Book Antiqua" w:hAnsi="Book Antiqua"/>
          <w:color w:val="000000"/>
          <w:sz w:val="22"/>
        </w:rPr>
        <w:t>il</w:t>
      </w:r>
      <w:proofErr w:type="gramEnd"/>
      <w:r>
        <w:rPr>
          <w:rFonts w:ascii="Book Antiqua" w:hAnsi="Book Antiqua"/>
          <w:color w:val="000000"/>
          <w:sz w:val="22"/>
        </w:rPr>
        <w:t xml:space="preserve"> diritto di opposizione (articolo 21);</w:t>
      </w:r>
    </w:p>
    <w:p w:rsidR="000253EE" w:rsidRDefault="000253EE">
      <w:pPr>
        <w:pStyle w:val="NormaleWeb"/>
        <w:spacing w:before="0" w:after="0"/>
        <w:jc w:val="both"/>
      </w:pPr>
      <w:r>
        <w:rPr>
          <w:rFonts w:ascii="Book Antiqua" w:hAnsi="Book Antiqua"/>
          <w:color w:val="000000"/>
          <w:sz w:val="22"/>
        </w:rPr>
        <w:t>L’esercizio da parte Sua dei diritti menzionati potrà avere luogo con le modalità previste, in via generale, dall’art. 12 del Regolamento Generale sulla Protezione dei Dati. Lei potrà, quindi, rivolgere la relativa richiesta al Titolare o al Designato del Trattamento ai recapiti sotto indicati, anche per il tramite di uno degli Autorizzati del trattamento o mediante raccomandata, telefax o posta elettronica o altro mezzo idoneo individuato dal “Garante per la protezione dei dati personali”.</w:t>
      </w:r>
    </w:p>
    <w:p w:rsidR="000253EE" w:rsidRDefault="000253EE">
      <w:pPr>
        <w:pStyle w:val="NormaleWeb"/>
        <w:spacing w:before="0" w:after="0"/>
        <w:jc w:val="both"/>
      </w:pPr>
      <w:r>
        <w:rPr>
          <w:rFonts w:ascii="Book Antiqua" w:hAnsi="Book Antiqua"/>
          <w:color w:val="000000"/>
          <w:sz w:val="22"/>
        </w:rPr>
        <w:t xml:space="preserve">Quanto sopra, fermo restando il diritto dell’interessato di proporre reclamo all’autorità Garante per la protezione dei dati personali (www.garanteprivacy.it). </w:t>
      </w:r>
    </w:p>
    <w:p w:rsidR="000253EE" w:rsidRDefault="000253EE">
      <w:pPr>
        <w:pStyle w:val="NormaleWeb"/>
        <w:spacing w:before="0" w:after="0"/>
        <w:jc w:val="both"/>
      </w:pPr>
    </w:p>
    <w:p w:rsidR="000253EE" w:rsidRDefault="000253EE">
      <w:pPr>
        <w:pStyle w:val="Predefinito"/>
        <w:tabs>
          <w:tab w:val="right" w:leader="underscore" w:pos="5670"/>
          <w:tab w:val="right" w:leader="underscore" w:pos="9356"/>
        </w:tabs>
        <w:jc w:val="both"/>
      </w:pPr>
      <w:r>
        <w:rPr>
          <w:b/>
        </w:rPr>
        <w:t>Titolare del trattamento</w:t>
      </w:r>
    </w:p>
    <w:p w:rsidR="000253EE" w:rsidRDefault="000253EE">
      <w:pPr>
        <w:pStyle w:val="Predefinito"/>
        <w:jc w:val="both"/>
      </w:pPr>
      <w:r>
        <w:rPr>
          <w:rFonts w:eastAsia="Times New Roman" w:hAnsi="Arial"/>
        </w:rPr>
        <w:t xml:space="preserve">Il Titolare del trattamento dei dati personali </w:t>
      </w:r>
      <w:r>
        <w:rPr>
          <w:rFonts w:eastAsia="Times New Roman" w:hAnsi="Arial"/>
        </w:rPr>
        <w:t>è</w:t>
      </w:r>
      <w:r>
        <w:rPr>
          <w:rFonts w:eastAsia="Times New Roman" w:hAnsi="Arial"/>
        </w:rPr>
        <w:t xml:space="preserve"> il Comune di Porcari nella persona del Sindaco pro tempore, con sede in Piazza Felice Orsi, 1, 55016, Porcari (LU) (Email: sindaco@comune.porcari.lu.it, PEC: comune.porcari@postacert.toscana.it, centralino +39 0583.21181).</w:t>
      </w:r>
    </w:p>
    <w:p w:rsidR="000253EE" w:rsidRDefault="000253EE">
      <w:pPr>
        <w:pStyle w:val="Predefinito"/>
        <w:jc w:val="both"/>
      </w:pPr>
    </w:p>
    <w:p w:rsidR="000253EE" w:rsidRDefault="000253EE">
      <w:pPr>
        <w:pStyle w:val="Predefinito"/>
        <w:jc w:val="both"/>
      </w:pPr>
      <w:r>
        <w:rPr>
          <w:rFonts w:eastAsia="Times New Roman" w:hAnsi="Arial"/>
          <w:b/>
        </w:rPr>
        <w:t xml:space="preserve">Data </w:t>
      </w:r>
      <w:proofErr w:type="spellStart"/>
      <w:r>
        <w:rPr>
          <w:rFonts w:eastAsia="Times New Roman" w:hAnsi="Arial"/>
          <w:b/>
        </w:rPr>
        <w:t>ProtectionOfficer</w:t>
      </w:r>
      <w:proofErr w:type="spellEnd"/>
      <w:r>
        <w:rPr>
          <w:rFonts w:eastAsia="Times New Roman" w:hAnsi="Arial"/>
          <w:b/>
        </w:rPr>
        <w:t xml:space="preserve"> (DPO)/Responsabile della Protezione dei dati (RPD) (Art. 13.1.b Regolamento 679/2016/UE)</w:t>
      </w:r>
    </w:p>
    <w:p w:rsidR="000253EE" w:rsidRDefault="000253EE">
      <w:pPr>
        <w:pStyle w:val="Predefinito"/>
        <w:jc w:val="both"/>
      </w:pPr>
      <w:r>
        <w:rPr>
          <w:rFonts w:eastAsia="Times New Roman" w:hAnsi="Arial"/>
        </w:rPr>
        <w:t xml:space="preserve">Il Data </w:t>
      </w:r>
      <w:proofErr w:type="spellStart"/>
      <w:r>
        <w:rPr>
          <w:rFonts w:eastAsia="Times New Roman" w:hAnsi="Arial"/>
        </w:rPr>
        <w:t>ProtectionOfficer</w:t>
      </w:r>
      <w:proofErr w:type="spellEnd"/>
      <w:r>
        <w:rPr>
          <w:rFonts w:eastAsia="Times New Roman" w:hAnsi="Arial"/>
        </w:rPr>
        <w:t xml:space="preserve">/Responsabile della Protezione dei dati individuato dall'ente </w:t>
      </w:r>
      <w:r>
        <w:rPr>
          <w:rFonts w:eastAsia="Times New Roman" w:hAnsi="Arial"/>
        </w:rPr>
        <w:t>è</w:t>
      </w:r>
      <w:r>
        <w:rPr>
          <w:rFonts w:eastAsia="Times New Roman" w:hAnsi="Arial"/>
        </w:rPr>
        <w:t xml:space="preserve"> il seguente </w:t>
      </w:r>
      <w:proofErr w:type="spellStart"/>
      <w:proofErr w:type="gramStart"/>
      <w:r>
        <w:rPr>
          <w:rFonts w:eastAsia="Times New Roman" w:hAnsi="Arial"/>
        </w:rPr>
        <w:t>soggetto:l</w:t>
      </w:r>
      <w:r>
        <w:rPr>
          <w:rFonts w:eastAsia="Times New Roman" w:hAnsi="Arial"/>
        </w:rPr>
        <w:t>’</w:t>
      </w:r>
      <w:r>
        <w:rPr>
          <w:rFonts w:eastAsia="Times New Roman" w:hAnsi="Arial"/>
        </w:rPr>
        <w:t>Avv</w:t>
      </w:r>
      <w:proofErr w:type="spellEnd"/>
      <w:r>
        <w:rPr>
          <w:rFonts w:eastAsia="Times New Roman" w:hAnsi="Arial"/>
        </w:rPr>
        <w:t>.</w:t>
      </w:r>
      <w:proofErr w:type="gramEnd"/>
      <w:r>
        <w:rPr>
          <w:rFonts w:eastAsia="Times New Roman" w:hAnsi="Arial"/>
        </w:rPr>
        <w:t xml:space="preserve"> Nadia </w:t>
      </w:r>
      <w:proofErr w:type="spellStart"/>
      <w:r>
        <w:rPr>
          <w:rFonts w:eastAsia="Times New Roman" w:hAnsi="Arial"/>
        </w:rPr>
        <w:t>Cor</w:t>
      </w:r>
      <w:r>
        <w:rPr>
          <w:rFonts w:eastAsia="Times New Roman" w:hAnsi="Arial"/>
        </w:rPr>
        <w:t>à</w:t>
      </w:r>
      <w:proofErr w:type="spellEnd"/>
      <w:r>
        <w:rPr>
          <w:rFonts w:eastAsia="Times New Roman" w:hAnsi="Arial"/>
        </w:rPr>
        <w:t xml:space="preserve"> </w:t>
      </w:r>
      <w:r>
        <w:rPr>
          <w:rFonts w:eastAsia="Times New Roman" w:hAnsi="Arial"/>
        </w:rPr>
        <w:t>–</w:t>
      </w:r>
      <w:r>
        <w:rPr>
          <w:rFonts w:eastAsia="Times New Roman" w:hAnsi="Arial"/>
        </w:rPr>
        <w:t xml:space="preserve"> con Sede in Via Volta Mantovana (MN) Via San Martino 8/B </w:t>
      </w:r>
      <w:r>
        <w:rPr>
          <w:rFonts w:eastAsia="Times New Roman" w:hAnsi="Arial"/>
        </w:rPr>
        <w:t>–</w:t>
      </w:r>
      <w:r>
        <w:rPr>
          <w:rFonts w:eastAsia="Times New Roman" w:hAnsi="Arial"/>
        </w:rPr>
        <w:t xml:space="preserve"> (Email: consulenza@entioline.it)</w:t>
      </w:r>
    </w:p>
    <w:p w:rsidR="000253EE" w:rsidRDefault="000253EE">
      <w:pPr>
        <w:pStyle w:val="NormaleWeb"/>
        <w:spacing w:before="0" w:after="0"/>
        <w:jc w:val="both"/>
      </w:pPr>
    </w:p>
    <w:p w:rsidR="000253EE" w:rsidRDefault="000253EE">
      <w:pPr>
        <w:pStyle w:val="NormaleWeb"/>
        <w:spacing w:before="0" w:after="0"/>
        <w:jc w:val="both"/>
      </w:pPr>
      <w:r>
        <w:rPr>
          <w:rFonts w:ascii="Book Antiqua" w:hAnsi="Book Antiqua"/>
          <w:color w:val="000000"/>
          <w:sz w:val="22"/>
        </w:rPr>
        <w:t>Per quanto non menzionato nella presente informativa si fa espresso richiamo alle disposizioni vigenti in materia, con particolare riferimento al Regolamento Generale sulla Protezione dei Dati (Regolamento UE 2016/679).</w:t>
      </w:r>
    </w:p>
    <w:p w:rsidR="000253EE" w:rsidRDefault="000253EE">
      <w:pPr>
        <w:pStyle w:val="NormaleWeb"/>
        <w:spacing w:before="0" w:after="0"/>
        <w:jc w:val="both"/>
      </w:pPr>
    </w:p>
    <w:p w:rsidR="000253EE" w:rsidRDefault="000253EE">
      <w:pPr>
        <w:pStyle w:val="NormaleWeb"/>
        <w:spacing w:before="0" w:after="0"/>
        <w:jc w:val="both"/>
      </w:pPr>
    </w:p>
    <w:p w:rsidR="000253EE" w:rsidRDefault="000253EE">
      <w:pPr>
        <w:pStyle w:val="NormaleWeb"/>
        <w:spacing w:before="0" w:after="0"/>
        <w:jc w:val="both"/>
      </w:pPr>
      <w:r>
        <w:rPr>
          <w:rFonts w:ascii="Book Antiqua" w:hAnsi="Book Antiqua"/>
          <w:b/>
          <w:color w:val="000000"/>
          <w:sz w:val="22"/>
        </w:rPr>
        <w:t>Io sottoscritto, alla luce dell'informativa ricevuta, autorizzo il trattamento dei miei dati personali per le finalità sopra specificate.</w:t>
      </w:r>
    </w:p>
    <w:p w:rsidR="000253EE" w:rsidRDefault="000253EE">
      <w:pPr>
        <w:pStyle w:val="NormaleWeb"/>
        <w:spacing w:before="0" w:after="0"/>
        <w:jc w:val="both"/>
      </w:pPr>
    </w:p>
    <w:p w:rsidR="000253EE" w:rsidRDefault="000253EE">
      <w:pPr>
        <w:pStyle w:val="NormaleWeb"/>
        <w:spacing w:before="0" w:after="0"/>
        <w:jc w:val="both"/>
      </w:pPr>
      <w:r>
        <w:rPr>
          <w:rFonts w:ascii="Book Antiqua" w:hAnsi="Book Antiqua"/>
          <w:color w:val="000000"/>
          <w:sz w:val="22"/>
        </w:rPr>
        <w:t>Data, ______________</w:t>
      </w:r>
    </w:p>
    <w:p w:rsidR="000253EE" w:rsidRDefault="000253EE">
      <w:pPr>
        <w:pStyle w:val="NormaleWeb"/>
        <w:spacing w:before="0" w:after="0"/>
        <w:jc w:val="both"/>
      </w:pPr>
    </w:p>
    <w:p w:rsidR="000253EE" w:rsidRDefault="000253EE">
      <w:pPr>
        <w:pStyle w:val="NormaleWeb"/>
        <w:spacing w:before="0" w:after="0"/>
        <w:jc w:val="right"/>
      </w:pP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t>Firma_____________________________</w:t>
      </w:r>
    </w:p>
    <w:p w:rsidR="000253EE" w:rsidRDefault="000253EE">
      <w:pPr>
        <w:pStyle w:val="NormaleWeb"/>
        <w:spacing w:before="0" w:after="0"/>
        <w:jc w:val="both"/>
      </w:pPr>
    </w:p>
    <w:p w:rsidR="000253EE" w:rsidRDefault="000253EE">
      <w:pPr>
        <w:pStyle w:val="NormaleWeb"/>
        <w:spacing w:before="0" w:after="0"/>
        <w:jc w:val="both"/>
      </w:pPr>
      <w:r>
        <w:rPr>
          <w:rFonts w:ascii="Book Antiqua" w:hAnsi="Book Antiqua"/>
          <w:b/>
          <w:color w:val="000000"/>
          <w:sz w:val="22"/>
        </w:rPr>
        <w:t xml:space="preserve">Io </w:t>
      </w:r>
      <w:proofErr w:type="gramStart"/>
      <w:r>
        <w:rPr>
          <w:rFonts w:ascii="Book Antiqua" w:hAnsi="Book Antiqua"/>
          <w:b/>
          <w:color w:val="000000"/>
          <w:sz w:val="22"/>
        </w:rPr>
        <w:t>sottoscritto,_</w:t>
      </w:r>
      <w:proofErr w:type="gramEnd"/>
      <w:r>
        <w:rPr>
          <w:rFonts w:ascii="Book Antiqua" w:hAnsi="Book Antiqua"/>
          <w:b/>
          <w:color w:val="000000"/>
          <w:sz w:val="22"/>
        </w:rPr>
        <w:t xml:space="preserve">_____________________________(presidente/legale </w:t>
      </w:r>
      <w:proofErr w:type="spellStart"/>
      <w:r>
        <w:rPr>
          <w:rFonts w:ascii="Book Antiqua" w:hAnsi="Book Antiqua"/>
          <w:b/>
          <w:color w:val="000000"/>
          <w:sz w:val="22"/>
        </w:rPr>
        <w:t>rapp.te</w:t>
      </w:r>
      <w:proofErr w:type="spellEnd"/>
      <w:r>
        <w:rPr>
          <w:rFonts w:ascii="Book Antiqua" w:hAnsi="Book Antiqua"/>
          <w:b/>
          <w:color w:val="000000"/>
          <w:sz w:val="22"/>
        </w:rPr>
        <w:t>) alla luce dell'informativa ricevuta, autorizzo il trattamento dei miei dati personali per le finalità sopra specificate.</w:t>
      </w:r>
    </w:p>
    <w:p w:rsidR="000253EE" w:rsidRDefault="000253EE">
      <w:pPr>
        <w:pStyle w:val="NormaleWeb"/>
        <w:spacing w:before="0" w:after="0"/>
        <w:jc w:val="both"/>
      </w:pPr>
    </w:p>
    <w:p w:rsidR="000253EE" w:rsidRDefault="000253EE">
      <w:pPr>
        <w:pStyle w:val="NormaleWeb"/>
        <w:spacing w:before="0" w:after="0"/>
        <w:jc w:val="both"/>
      </w:pPr>
      <w:r>
        <w:rPr>
          <w:rFonts w:ascii="Book Antiqua" w:hAnsi="Book Antiqua"/>
          <w:color w:val="000000"/>
          <w:sz w:val="22"/>
        </w:rPr>
        <w:t>Data, ______________</w:t>
      </w:r>
    </w:p>
    <w:p w:rsidR="000253EE" w:rsidRDefault="000253EE">
      <w:pPr>
        <w:pStyle w:val="NormaleWeb"/>
        <w:spacing w:before="0" w:after="0"/>
        <w:jc w:val="right"/>
      </w:pP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t xml:space="preserve">Firma Legale </w:t>
      </w:r>
      <w:proofErr w:type="spellStart"/>
      <w:r>
        <w:rPr>
          <w:rFonts w:ascii="Book Antiqua" w:hAnsi="Book Antiqua"/>
          <w:color w:val="000000"/>
          <w:sz w:val="22"/>
        </w:rPr>
        <w:t>Rapp.te</w:t>
      </w:r>
      <w:proofErr w:type="spellEnd"/>
      <w:r>
        <w:rPr>
          <w:rFonts w:ascii="Book Antiqua" w:hAnsi="Book Antiqua"/>
          <w:color w:val="000000"/>
          <w:sz w:val="22"/>
        </w:rPr>
        <w:t>/Presidente _____________________________</w:t>
      </w:r>
    </w:p>
    <w:p w:rsidR="000253EE" w:rsidRDefault="000253EE">
      <w:pPr>
        <w:pStyle w:val="NormaleWeb"/>
        <w:spacing w:before="0" w:after="0"/>
        <w:jc w:val="right"/>
      </w:pPr>
    </w:p>
    <w:p w:rsidR="000253EE" w:rsidRDefault="000253EE">
      <w:pPr>
        <w:pStyle w:val="NormaleWeb"/>
        <w:spacing w:before="0" w:after="0"/>
        <w:jc w:val="both"/>
      </w:pPr>
    </w:p>
    <w:p w:rsidR="000253EE" w:rsidRDefault="000253EE">
      <w:pPr>
        <w:pStyle w:val="NormaleWeb"/>
        <w:spacing w:before="0" w:after="0"/>
        <w:jc w:val="both"/>
      </w:pPr>
      <w:r>
        <w:rPr>
          <w:rFonts w:ascii="Book Antiqua" w:hAnsi="Book Antiqua"/>
          <w:b/>
          <w:color w:val="000000"/>
          <w:sz w:val="22"/>
        </w:rPr>
        <w:t xml:space="preserve">Io </w:t>
      </w:r>
      <w:proofErr w:type="gramStart"/>
      <w:r>
        <w:rPr>
          <w:rFonts w:ascii="Book Antiqua" w:hAnsi="Book Antiqua"/>
          <w:b/>
          <w:color w:val="000000"/>
          <w:sz w:val="22"/>
        </w:rPr>
        <w:t>sottoscritto,_</w:t>
      </w:r>
      <w:proofErr w:type="gramEnd"/>
      <w:r>
        <w:rPr>
          <w:rFonts w:ascii="Book Antiqua" w:hAnsi="Book Antiqua"/>
          <w:b/>
          <w:color w:val="000000"/>
          <w:sz w:val="22"/>
        </w:rPr>
        <w:t>_____________________________ (designato) alla luce dell'informativa ricevuta, autorizzo il trattamento dei miei dati personali per le finalità sopra specificate.</w:t>
      </w:r>
    </w:p>
    <w:p w:rsidR="000253EE" w:rsidRDefault="000253EE">
      <w:pPr>
        <w:pStyle w:val="NormaleWeb"/>
        <w:spacing w:before="0" w:after="0"/>
        <w:jc w:val="right"/>
      </w:pPr>
    </w:p>
    <w:p w:rsidR="000253EE" w:rsidRDefault="000253EE">
      <w:pPr>
        <w:pStyle w:val="NormaleWeb"/>
        <w:spacing w:before="0" w:after="0"/>
        <w:jc w:val="both"/>
      </w:pPr>
      <w:r>
        <w:rPr>
          <w:rFonts w:ascii="Book Antiqua" w:hAnsi="Book Antiqua"/>
          <w:color w:val="000000"/>
          <w:sz w:val="22"/>
        </w:rPr>
        <w:t>Data, ______________</w:t>
      </w:r>
    </w:p>
    <w:p w:rsidR="000253EE" w:rsidRDefault="000253EE">
      <w:pPr>
        <w:pStyle w:val="NormaleWeb"/>
        <w:spacing w:before="0" w:after="0"/>
      </w:pPr>
    </w:p>
    <w:p w:rsidR="000253EE" w:rsidRDefault="000253EE" w:rsidP="007C7746">
      <w:pPr>
        <w:pStyle w:val="NormaleWeb"/>
        <w:spacing w:before="0" w:after="0"/>
        <w:jc w:val="right"/>
      </w:pPr>
      <w:r>
        <w:rPr>
          <w:rFonts w:ascii="Book Antiqua" w:hAnsi="Book Antiqua"/>
          <w:color w:val="000000"/>
          <w:sz w:val="22"/>
        </w:rPr>
        <w:t>Firma designato______________________________</w:t>
      </w:r>
    </w:p>
    <w:sectPr w:rsidR="000253EE">
      <w:type w:val="continuous"/>
      <w:pgSz w:w="11906" w:h="16838"/>
      <w:pgMar w:top="1417" w:right="1134" w:bottom="1134" w:left="1134"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1080" w:hanging="360"/>
      </w:pPr>
      <w:rPr>
        <w:rFonts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0000002"/>
    <w:multiLevelType w:val="multilevel"/>
    <w:tmpl w:val="00000002"/>
    <w:lvl w:ilvl="0">
      <w:numFmt w:val="bullet"/>
      <w:lvlText w:val="-"/>
      <w:lvlJc w:val="left"/>
      <w:pPr>
        <w:ind w:left="720" w:hanging="360"/>
      </w:pPr>
      <w:rPr>
        <w:rFonts w:ascii="Book Antiqua" w:eastAsia="Times New Roman" w:hAnsi="Book Antiqua"/>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00000003"/>
    <w:multiLevelType w:val="multilevel"/>
    <w:tmpl w:val="00000003"/>
    <w:lvl w:ilvl="0">
      <w:start w:val="1"/>
      <w:numFmt w:val="bullet"/>
      <w:lvlText w:val="-"/>
      <w:lvlJc w:val="left"/>
      <w:pPr>
        <w:ind w:left="771" w:hanging="360"/>
      </w:pPr>
      <w:rPr>
        <w:rFonts w:ascii="Arial" w:eastAsia="Times New Roman" w:hAnsi="Aria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Wingdings" w:eastAsia="Times New Roman" w:hAnsi="Wingdings"/>
      </w:rPr>
    </w:lvl>
    <w:lvl w:ilvl="3">
      <w:start w:val="1"/>
      <w:numFmt w:val="bullet"/>
      <w:lvlText w:val=""/>
      <w:lvlJc w:val="left"/>
      <w:pPr>
        <w:ind w:left="2880" w:hanging="360"/>
      </w:pPr>
      <w:rPr>
        <w:rFonts w:ascii="Symbol" w:eastAsia="Times New Roman" w:hAnsi="Symbol"/>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Wingdings" w:eastAsia="Times New Roman" w:hAnsi="Wingdings"/>
      </w:rPr>
    </w:lvl>
    <w:lvl w:ilvl="6">
      <w:start w:val="1"/>
      <w:numFmt w:val="bullet"/>
      <w:lvlText w:val=""/>
      <w:lvlJc w:val="left"/>
      <w:pPr>
        <w:ind w:left="5040" w:hanging="360"/>
      </w:pPr>
      <w:rPr>
        <w:rFonts w:ascii="Symbol" w:eastAsia="Times New Roman" w:hAnsi="Symbol"/>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Wingdings" w:eastAsia="Times New Roman" w:hAnsi="Wingdings"/>
      </w:rPr>
    </w:lvl>
  </w:abstractNum>
  <w:abstractNum w:abstractNumId="3" w15:restartNumberingAfterBreak="0">
    <w:nsid w:val="00000004"/>
    <w:multiLevelType w:val="multilevel"/>
    <w:tmpl w:val="00000004"/>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746"/>
    <w:rsid w:val="000253EE"/>
    <w:rsid w:val="007C7746"/>
    <w:rsid w:val="00D5789C"/>
    <w:rsid w:val="00DD16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11AF7E-664A-442B-9B27-50D1E1B8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widowControl w:val="0"/>
      <w:autoSpaceDN w:val="0"/>
      <w:adjustRightInd w:val="0"/>
      <w:spacing w:after="0" w:line="240" w:lineRule="auto"/>
    </w:pPr>
    <w:rPr>
      <w:rFonts w:ascii="Times New Roman" w:hAnsi="Times New Roman"/>
      <w:sz w:val="24"/>
      <w:szCs w:val="24"/>
      <w:lang w:bidi="hi-IN"/>
    </w:rPr>
  </w:style>
  <w:style w:type="character" w:customStyle="1" w:styleId="RTFNum21">
    <w:name w:val="RTF_Num 2 1"/>
    <w:uiPriority w:val="99"/>
  </w:style>
  <w:style w:type="character" w:customStyle="1" w:styleId="RTFNum31">
    <w:name w:val="RTF_Num 3 1"/>
    <w:uiPriority w:val="99"/>
    <w:rPr>
      <w:rFonts w:ascii="Arial" w:hAnsi="Arial"/>
    </w:rPr>
  </w:style>
  <w:style w:type="character" w:customStyle="1" w:styleId="RTFNum41">
    <w:name w:val="RTF_Num 4 1"/>
    <w:uiPriority w:val="99"/>
    <w:rPr>
      <w:rFonts w:ascii="Arial" w:hAnsi="Arial"/>
    </w:rPr>
  </w:style>
  <w:style w:type="character" w:customStyle="1" w:styleId="RTFNum42">
    <w:name w:val="RTF_Num 4 2"/>
    <w:uiPriority w:val="99"/>
    <w:rPr>
      <w:rFonts w:ascii="Courier New" w:hAnsi="Courier New"/>
    </w:rPr>
  </w:style>
  <w:style w:type="character" w:customStyle="1" w:styleId="RTFNum43">
    <w:name w:val="RTF_Num 4 3"/>
    <w:uiPriority w:val="99"/>
    <w:rPr>
      <w:rFonts w:ascii="Wingdings" w:hAnsi="Wingdings"/>
    </w:rPr>
  </w:style>
  <w:style w:type="character" w:customStyle="1" w:styleId="RTFNum44">
    <w:name w:val="RTF_Num 4 4"/>
    <w:uiPriority w:val="99"/>
    <w:rPr>
      <w:rFonts w:ascii="Symbol" w:hAnsi="Symbol"/>
    </w:rPr>
  </w:style>
  <w:style w:type="character" w:customStyle="1" w:styleId="RTFNum45">
    <w:name w:val="RTF_Num 4 5"/>
    <w:uiPriority w:val="99"/>
    <w:rPr>
      <w:rFonts w:ascii="Courier New" w:hAnsi="Courier New"/>
    </w:rPr>
  </w:style>
  <w:style w:type="character" w:customStyle="1" w:styleId="RTFNum46">
    <w:name w:val="RTF_Num 4 6"/>
    <w:uiPriority w:val="99"/>
    <w:rPr>
      <w:rFonts w:ascii="Wingdings" w:hAnsi="Wingdings"/>
    </w:rPr>
  </w:style>
  <w:style w:type="character" w:customStyle="1" w:styleId="RTFNum47">
    <w:name w:val="RTF_Num 4 7"/>
    <w:uiPriority w:val="99"/>
    <w:rPr>
      <w:rFonts w:ascii="Symbol" w:hAnsi="Symbol"/>
    </w:rPr>
  </w:style>
  <w:style w:type="character" w:customStyle="1" w:styleId="RTFNum48">
    <w:name w:val="RTF_Num 4 8"/>
    <w:uiPriority w:val="99"/>
    <w:rPr>
      <w:rFonts w:ascii="Courier New" w:hAnsi="Courier New"/>
    </w:rPr>
  </w:style>
  <w:style w:type="character" w:customStyle="1" w:styleId="RTFNum49">
    <w:name w:val="RTF_Num 4 9"/>
    <w:uiPriority w:val="99"/>
    <w:rPr>
      <w:rFonts w:ascii="Wingdings" w:hAnsi="Wingdings"/>
    </w:rPr>
  </w:style>
  <w:style w:type="character" w:customStyle="1" w:styleId="RTFNum51">
    <w:name w:val="RTF_Num 5 1"/>
    <w:uiPriority w:val="99"/>
  </w:style>
  <w:style w:type="character" w:customStyle="1" w:styleId="RTFNum52">
    <w:name w:val="RTF_Num 5 2"/>
    <w:uiPriority w:val="99"/>
  </w:style>
  <w:style w:type="character" w:customStyle="1" w:styleId="RTFNum53">
    <w:name w:val="RTF_Num 5 3"/>
    <w:uiPriority w:val="99"/>
  </w:style>
  <w:style w:type="character" w:customStyle="1" w:styleId="RTFNum54">
    <w:name w:val="RTF_Num 5 4"/>
    <w:uiPriority w:val="99"/>
  </w:style>
  <w:style w:type="character" w:customStyle="1" w:styleId="RTFNum55">
    <w:name w:val="RTF_Num 5 5"/>
    <w:uiPriority w:val="99"/>
  </w:style>
  <w:style w:type="character" w:customStyle="1" w:styleId="RTFNum56">
    <w:name w:val="RTF_Num 5 6"/>
    <w:uiPriority w:val="99"/>
  </w:style>
  <w:style w:type="character" w:customStyle="1" w:styleId="RTFNum57">
    <w:name w:val="RTF_Num 5 7"/>
    <w:uiPriority w:val="99"/>
  </w:style>
  <w:style w:type="character" w:customStyle="1" w:styleId="RTFNum58">
    <w:name w:val="RTF_Num 5 8"/>
    <w:uiPriority w:val="99"/>
  </w:style>
  <w:style w:type="character" w:customStyle="1" w:styleId="RTFNum59">
    <w:name w:val="RTF_Num 5 9"/>
    <w:uiPriority w:val="99"/>
  </w:style>
  <w:style w:type="character" w:customStyle="1" w:styleId="WW-RTFNum21">
    <w:name w:val="WW-RTF_Num 2 1"/>
    <w:uiPriority w:val="99"/>
    <w:rPr>
      <w:rFonts w:ascii="Book Antiqua" w:hAnsi="Book Antiqua"/>
      <w:color w:val="000000"/>
      <w:sz w:val="18"/>
    </w:rPr>
  </w:style>
  <w:style w:type="character" w:customStyle="1" w:styleId="WW-RTFNum211">
    <w:name w:val="WW-RTF_Num 2 11"/>
    <w:uiPriority w:val="99"/>
    <w:rPr>
      <w:rFonts w:ascii="Book Antiqua" w:hAnsi="Book Antiqua"/>
      <w:color w:val="000000"/>
      <w:sz w:val="22"/>
    </w:rPr>
  </w:style>
  <w:style w:type="character" w:customStyle="1" w:styleId="WW-RTFNum2112">
    <w:name w:val="WW-RTF_Num 2 112"/>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2">
    <w:name w:val="RTF_Num 3 2"/>
    <w:uiPriority w:val="99"/>
    <w:rPr>
      <w:rFonts w:ascii="Courier New" w:hAnsi="Courier New"/>
    </w:rPr>
  </w:style>
  <w:style w:type="character" w:customStyle="1" w:styleId="RTFNum33">
    <w:name w:val="RTF_Num 3 3"/>
    <w:uiPriority w:val="99"/>
    <w:rPr>
      <w:rFonts w:ascii="Wingdings" w:hAnsi="Wingdings"/>
    </w:rPr>
  </w:style>
  <w:style w:type="character" w:customStyle="1" w:styleId="RTFNum34">
    <w:name w:val="RTF_Num 3 4"/>
    <w:uiPriority w:val="99"/>
    <w:rPr>
      <w:rFonts w:ascii="Symbol" w:hAnsi="Symbol"/>
    </w:rPr>
  </w:style>
  <w:style w:type="character" w:customStyle="1" w:styleId="RTFNum35">
    <w:name w:val="RTF_Num 3 5"/>
    <w:uiPriority w:val="99"/>
    <w:rPr>
      <w:rFonts w:ascii="Courier New" w:hAnsi="Courier New"/>
    </w:rPr>
  </w:style>
  <w:style w:type="character" w:customStyle="1" w:styleId="RTFNum36">
    <w:name w:val="RTF_Num 3 6"/>
    <w:uiPriority w:val="99"/>
    <w:rPr>
      <w:rFonts w:ascii="Wingdings" w:hAnsi="Wingdings"/>
    </w:rPr>
  </w:style>
  <w:style w:type="character" w:customStyle="1" w:styleId="RTFNum37">
    <w:name w:val="RTF_Num 3 7"/>
    <w:uiPriority w:val="99"/>
    <w:rPr>
      <w:rFonts w:ascii="Symbol" w:hAnsi="Symbol"/>
    </w:rPr>
  </w:style>
  <w:style w:type="character" w:customStyle="1" w:styleId="RTFNum38">
    <w:name w:val="RTF_Num 3 8"/>
    <w:uiPriority w:val="99"/>
    <w:rPr>
      <w:rFonts w:ascii="Courier New" w:hAnsi="Courier New"/>
    </w:rPr>
  </w:style>
  <w:style w:type="character" w:customStyle="1" w:styleId="RTFNum39">
    <w:name w:val="RTF_Num 3 9"/>
    <w:uiPriority w:val="99"/>
    <w:rPr>
      <w:rFonts w:ascii="Wingdings" w:hAnsi="Wingdings"/>
    </w:rPr>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3z0">
    <w:name w:val="WW8Num3z0"/>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4z0">
    <w:name w:val="WW8Num4z0"/>
    <w:uiPriority w:val="99"/>
    <w:rPr>
      <w:rFonts w:ascii="Book Antiqua" w:hAnsi="Book Antiqua"/>
      <w:color w:val="000000"/>
      <w:sz w:val="18"/>
    </w:rPr>
  </w:style>
  <w:style w:type="character" w:customStyle="1" w:styleId="WW8Num4z1">
    <w:name w:val="WW8Num4z1"/>
    <w:uiPriority w:val="99"/>
    <w:rPr>
      <w:rFonts w:ascii="Courier New" w:hAnsi="Courier New"/>
    </w:rPr>
  </w:style>
  <w:style w:type="character" w:customStyle="1" w:styleId="WW8Num4z2">
    <w:name w:val="WW8Num4z2"/>
    <w:uiPriority w:val="99"/>
    <w:rPr>
      <w:rFonts w:ascii="Wingdings" w:hAnsi="Wingdings"/>
    </w:rPr>
  </w:style>
  <w:style w:type="character" w:customStyle="1" w:styleId="WW8Num4z3">
    <w:name w:val="WW8Num4z3"/>
    <w:uiPriority w:val="99"/>
    <w:rPr>
      <w:rFonts w:ascii="Symbol" w:hAnsi="Symbol"/>
    </w:rPr>
  </w:style>
  <w:style w:type="character" w:customStyle="1" w:styleId="WW8Num5z0">
    <w:name w:val="WW8Num5z0"/>
    <w:uiPriority w:val="99"/>
    <w:rPr>
      <w:rFonts w:ascii="Book Antiqua" w:hAnsi="Book Antiqua"/>
      <w:color w:val="000000"/>
      <w:sz w:val="22"/>
    </w:rPr>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rPr>
      <w:rFonts w:ascii="Symbol" w:hAnsi="Symbol"/>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Caratterepredefinitoparagrafo1">
    <w:name w:val="Carattere predefinito paragrafo1"/>
    <w:uiPriority w:val="99"/>
  </w:style>
  <w:style w:type="character" w:customStyle="1" w:styleId="CorpodeltestoCarattere">
    <w:name w:val="Corpo del testo Carattere"/>
    <w:basedOn w:val="Carpredefinitoparagrafo"/>
    <w:uiPriority w:val="99"/>
    <w:rPr>
      <w:rFonts w:cs="Times New Roman"/>
      <w:lang w:val="x-none" w:eastAsia="x-none"/>
    </w:rPr>
  </w:style>
  <w:style w:type="paragraph" w:styleId="Intestazione">
    <w:name w:val="header"/>
    <w:basedOn w:val="Predefinito"/>
    <w:next w:val="Corpotesto"/>
    <w:link w:val="IntestazioneCarattere"/>
    <w:uiPriority w:val="99"/>
    <w:pPr>
      <w:keepNext/>
      <w:spacing w:before="240" w:after="120"/>
    </w:pPr>
    <w:rPr>
      <w:rFonts w:ascii="Arial" w:eastAsia="Microsoft YaHei" w:hAnsi="Mangal" w:cs="Arial"/>
      <w:sz w:val="28"/>
      <w:szCs w:val="28"/>
      <w:lang w:bidi="ar-SA"/>
    </w:rPr>
  </w:style>
  <w:style w:type="character" w:customStyle="1" w:styleId="IntestazioneCarattere">
    <w:name w:val="Intestazione Carattere"/>
    <w:basedOn w:val="Carpredefinitoparagrafo"/>
    <w:link w:val="Intestazione"/>
    <w:uiPriority w:val="99"/>
    <w:semiHidden/>
    <w:locked/>
    <w:rPr>
      <w:rFonts w:cs="Times New Roman"/>
    </w:rPr>
  </w:style>
  <w:style w:type="paragraph" w:styleId="Corpotesto">
    <w:name w:val="Body Text"/>
    <w:basedOn w:val="Predefinito"/>
    <w:link w:val="CorpotestoCarattere"/>
    <w:uiPriority w:val="99"/>
    <w:pPr>
      <w:spacing w:after="120"/>
    </w:pPr>
    <w:rPr>
      <w:lang w:bidi="ar-SA"/>
    </w:rPr>
  </w:style>
  <w:style w:type="character" w:customStyle="1" w:styleId="CorpotestoCarattere">
    <w:name w:val="Corpo testo Carattere"/>
    <w:basedOn w:val="Carpredefinitoparagrafo"/>
    <w:link w:val="Corpotesto"/>
    <w:uiPriority w:val="99"/>
    <w:semiHidden/>
    <w:locked/>
    <w:rPr>
      <w:rFonts w:cs="Times New Roman"/>
    </w:rPr>
  </w:style>
  <w:style w:type="paragraph" w:styleId="Elenco">
    <w:name w:val="List"/>
    <w:basedOn w:val="Corpotesto"/>
    <w:uiPriority w:val="99"/>
  </w:style>
  <w:style w:type="paragraph" w:styleId="Didascalia">
    <w:name w:val="caption"/>
    <w:basedOn w:val="Predefinito"/>
    <w:uiPriority w:val="99"/>
    <w:qFormat/>
    <w:pPr>
      <w:spacing w:before="120" w:after="120"/>
    </w:pPr>
    <w:rPr>
      <w:rFonts w:eastAsia="Times New Roman" w:hAnsi="Mangal"/>
      <w:i/>
      <w:iCs/>
      <w:lang w:bidi="ar-SA"/>
    </w:rPr>
  </w:style>
  <w:style w:type="paragraph" w:customStyle="1" w:styleId="Indice">
    <w:name w:val="Indice"/>
    <w:basedOn w:val="Predefinito"/>
    <w:uiPriority w:val="99"/>
    <w:rPr>
      <w:lang w:bidi="ar-SA"/>
    </w:rPr>
  </w:style>
  <w:style w:type="paragraph" w:customStyle="1" w:styleId="Intestazione1">
    <w:name w:val="Intestazione1"/>
    <w:basedOn w:val="Predefinito"/>
    <w:next w:val="Corpotesto"/>
    <w:uiPriority w:val="99"/>
    <w:pPr>
      <w:keepNext/>
      <w:spacing w:before="240" w:after="120"/>
    </w:pPr>
    <w:rPr>
      <w:rFonts w:ascii="Arial" w:eastAsia="Microsoft YaHei" w:hAnsi="Arial" w:cs="Arial"/>
      <w:sz w:val="28"/>
      <w:szCs w:val="28"/>
      <w:lang w:bidi="ar-SA"/>
    </w:rPr>
  </w:style>
  <w:style w:type="paragraph" w:customStyle="1" w:styleId="Didascalia1">
    <w:name w:val="Didascalia1"/>
    <w:basedOn w:val="Predefinito"/>
    <w:uiPriority w:val="99"/>
    <w:pPr>
      <w:spacing w:before="120" w:after="120"/>
    </w:pPr>
    <w:rPr>
      <w:i/>
      <w:iCs/>
      <w:lang w:bidi="ar-SA"/>
    </w:rPr>
  </w:style>
  <w:style w:type="paragraph" w:styleId="NormaleWeb">
    <w:name w:val="Normal (Web)"/>
    <w:basedOn w:val="Predefinito"/>
    <w:uiPriority w:val="99"/>
    <w:pPr>
      <w:spacing w:before="280" w:after="119"/>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1531</Words>
  <Characters>10956</Characters>
  <Application>Microsoft Office Word</Application>
  <DocSecurity>0</DocSecurity>
  <Lines>91</Lines>
  <Paragraphs>24</Paragraphs>
  <ScaleCrop>false</ScaleCrop>
  <HeadingPairs>
    <vt:vector size="2" baseType="variant">
      <vt:variant>
        <vt:lpstr>Titolo</vt:lpstr>
      </vt:variant>
      <vt:variant>
        <vt:i4>1</vt:i4>
      </vt:variant>
    </vt:vector>
  </HeadingPairs>
  <TitlesOfParts>
    <vt:vector size="1" baseType="lpstr">
      <vt:lpstr>Al sig</vt:lpstr>
    </vt:vector>
  </TitlesOfParts>
  <Company/>
  <LinksUpToDate>false</LinksUpToDate>
  <CharactersWithSpaces>12463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dc:title>
  <dc:subject/>
  <dc:creator>biblioteca</dc:creator>
  <cp:keywords/>
  <dc:description/>
  <cp:lastModifiedBy>Maria Porzia Russo</cp:lastModifiedBy>
  <cp:revision>3</cp:revision>
  <dcterms:created xsi:type="dcterms:W3CDTF">2022-09-12T07:45:00Z</dcterms:created>
  <dcterms:modified xsi:type="dcterms:W3CDTF">2022-09-13T10:30:00Z</dcterms:modified>
</cp:coreProperties>
</file>